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1671" w14:textId="77777777" w:rsidR="007C7687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672A6659" w14:textId="249E1BFA" w:rsidR="00304897" w:rsidRPr="007C7687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Musician/Teacher (Part-time)</w:t>
      </w:r>
    </w:p>
    <w:p w14:paraId="7D637637" w14:textId="0D786851" w:rsidR="0075588A" w:rsidRPr="007658A7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7658A7">
        <w:rPr>
          <w:color w:val="000000"/>
          <w:sz w:val="28"/>
          <w:szCs w:val="28"/>
        </w:rPr>
        <w:t>(</w:t>
      </w:r>
      <w:bookmarkStart w:id="0" w:name="_Hlk198125634"/>
      <w:r w:rsidR="002D321F" w:rsidRPr="007658A7">
        <w:rPr>
          <w:color w:val="000000"/>
          <w:sz w:val="28"/>
          <w:szCs w:val="28"/>
        </w:rPr>
        <w:t>Upper or Lower Strings, or General Musicianship</w:t>
      </w:r>
      <w:bookmarkEnd w:id="0"/>
      <w:r w:rsidRPr="007658A7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7658A7" w:rsidRDefault="0075588A" w:rsidP="0075588A"/>
    <w:p w14:paraId="5067DB91" w14:textId="1AF95675" w:rsidR="0075588A" w:rsidRPr="0075588A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7658A7">
        <w:rPr>
          <w:color w:val="000000"/>
          <w:sz w:val="24"/>
          <w:szCs w:val="24"/>
        </w:rPr>
        <w:t xml:space="preserve">BIG NOISE </w:t>
      </w:r>
      <w:r w:rsidR="003D15C8" w:rsidRPr="007658A7">
        <w:rPr>
          <w:color w:val="000000"/>
          <w:sz w:val="24"/>
          <w:szCs w:val="24"/>
        </w:rPr>
        <w:t>TORRY</w:t>
      </w:r>
      <w:r w:rsidRPr="007658A7">
        <w:rPr>
          <w:color w:val="000000"/>
          <w:sz w:val="24"/>
          <w:szCs w:val="24"/>
        </w:rPr>
        <w:t xml:space="preserve">, </w:t>
      </w:r>
      <w:r w:rsidR="003D15C8" w:rsidRPr="007658A7">
        <w:rPr>
          <w:color w:val="000000"/>
          <w:sz w:val="24"/>
          <w:szCs w:val="24"/>
        </w:rPr>
        <w:t>ABERDEEN</w:t>
      </w:r>
    </w:p>
    <w:p w14:paraId="595A8508" w14:textId="1718BD67" w:rsidR="0054618B" w:rsidRPr="00E7516C" w:rsidRDefault="00A12FE1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A12FE1">
        <w:rPr>
          <w:rFonts w:ascii="Arial" w:eastAsia="Arial" w:hAnsi="Arial" w:cs="Arial" w:hint="eastAsia"/>
          <w:b/>
          <w:bCs/>
          <w:i/>
          <w:iCs/>
        </w:rPr>
        <w:t>£</w:t>
      </w:r>
      <w:r w:rsidRPr="00A12FE1">
        <w:rPr>
          <w:rFonts w:ascii="Arial" w:eastAsia="Arial" w:hAnsi="Arial" w:cs="Arial"/>
          <w:b/>
          <w:bCs/>
          <w:i/>
          <w:iCs/>
        </w:rPr>
        <w:t xml:space="preserve">35,382 - </w:t>
      </w:r>
      <w:r w:rsidRPr="00A12FE1">
        <w:rPr>
          <w:rFonts w:ascii="Arial" w:eastAsia="Arial" w:hAnsi="Arial" w:cs="Arial" w:hint="eastAsia"/>
          <w:b/>
          <w:bCs/>
          <w:i/>
          <w:iCs/>
        </w:rPr>
        <w:t>£</w:t>
      </w:r>
      <w:r w:rsidRPr="00A12FE1">
        <w:rPr>
          <w:rFonts w:ascii="Arial" w:eastAsia="Arial" w:hAnsi="Arial" w:cs="Arial"/>
          <w:b/>
          <w:bCs/>
          <w:i/>
          <w:iCs/>
        </w:rPr>
        <w:t>40,624 per annum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0054618B" w:rsidRPr="00E7516C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E7516C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E7516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E7516C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E7516C">
        <w:rPr>
          <w:rFonts w:ascii="Arial" w:hAnsi="Arial" w:cs="Arial"/>
          <w:spacing w:val="-3"/>
          <w:sz w:val="22"/>
          <w:szCs w:val="22"/>
        </w:rPr>
        <w:t>, young people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666709A2">
        <w:rPr>
          <w:rFonts w:ascii="Arial" w:hAnsi="Arial" w:cs="Arial"/>
          <w:sz w:val="22"/>
          <w:szCs w:val="22"/>
        </w:rPr>
        <w:t xml:space="preserve">we </w:t>
      </w:r>
      <w:r w:rsidR="008270FC" w:rsidRPr="00E7516C">
        <w:rPr>
          <w:rFonts w:ascii="Arial" w:hAnsi="Arial" w:cs="Arial"/>
          <w:spacing w:val="-3"/>
          <w:sz w:val="22"/>
          <w:szCs w:val="22"/>
        </w:rPr>
        <w:t>focus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E7516C">
        <w:rPr>
          <w:rFonts w:ascii="Arial" w:hAnsi="Arial" w:cs="Arial"/>
          <w:spacing w:val="-3"/>
          <w:sz w:val="22"/>
          <w:szCs w:val="22"/>
        </w:rPr>
        <w:t>.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666709A2">
        <w:rPr>
          <w:rFonts w:ascii="Arial" w:hAnsi="Arial" w:cs="Arial"/>
          <w:sz w:val="22"/>
          <w:szCs w:val="22"/>
        </w:rPr>
        <w:t xml:space="preserve"> </w:t>
      </w:r>
      <w:r w:rsidR="45662927" w:rsidRPr="666709A2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666709A2">
        <w:rPr>
          <w:rFonts w:ascii="Arial" w:hAnsi="Arial" w:cs="Arial"/>
          <w:sz w:val="22"/>
          <w:szCs w:val="22"/>
        </w:rPr>
        <w:t>s</w:t>
      </w:r>
      <w:r w:rsidR="45662927" w:rsidRPr="666709A2">
        <w:rPr>
          <w:rFonts w:ascii="Arial" w:hAnsi="Arial" w:cs="Arial"/>
          <w:sz w:val="22"/>
          <w:szCs w:val="22"/>
        </w:rPr>
        <w:t xml:space="preserve">, we </w:t>
      </w:r>
      <w:r w:rsidR="000A7DDB" w:rsidRPr="666709A2">
        <w:rPr>
          <w:rFonts w:ascii="Arial" w:hAnsi="Arial" w:cs="Arial"/>
          <w:sz w:val="22"/>
          <w:szCs w:val="22"/>
        </w:rPr>
        <w:t xml:space="preserve">aim </w:t>
      </w:r>
      <w:r w:rsidR="000A7DD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Default="0077284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21C253D" w14:textId="2C16B3B3" w:rsidR="006B6BFD" w:rsidRPr="00E7516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>
        <w:rPr>
          <w:rFonts w:ascii="Arial" w:hAnsi="Arial" w:cs="Arial"/>
          <w:spacing w:val="-3"/>
          <w:sz w:val="22"/>
          <w:szCs w:val="22"/>
        </w:rPr>
        <w:t>six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>
        <w:rPr>
          <w:rFonts w:ascii="Arial" w:hAnsi="Arial" w:cs="Arial"/>
          <w:spacing w:val="-3"/>
          <w:sz w:val="22"/>
          <w:szCs w:val="22"/>
        </w:rPr>
        <w:t>: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in</w:t>
      </w:r>
      <w:r w:rsidR="00C32AF2">
        <w:rPr>
          <w:rFonts w:ascii="Arial" w:hAnsi="Arial" w:cs="Arial"/>
          <w:spacing w:val="-3"/>
          <w:sz w:val="22"/>
          <w:szCs w:val="22"/>
        </w:rPr>
        <w:t xml:space="preserve"> </w:t>
      </w:r>
      <w:r w:rsidR="00C32AF2" w:rsidRPr="00E7516C">
        <w:rPr>
          <w:rFonts w:ascii="Arial" w:hAnsi="Arial" w:cs="Arial"/>
          <w:spacing w:val="-3"/>
          <w:sz w:val="22"/>
          <w:szCs w:val="22"/>
        </w:rPr>
        <w:t>Torry in Aberdeen</w:t>
      </w:r>
      <w:r w:rsidR="00C32AF2">
        <w:rPr>
          <w:rFonts w:ascii="Arial" w:hAnsi="Arial" w:cs="Arial"/>
          <w:spacing w:val="-3"/>
          <w:sz w:val="22"/>
          <w:szCs w:val="22"/>
        </w:rPr>
        <w:t>,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00217DBE" w:rsidRPr="00E7516C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E7516C">
        <w:rPr>
          <w:rFonts w:ascii="Arial" w:hAnsi="Arial" w:cs="Arial"/>
          <w:spacing w:val="-3"/>
          <w:sz w:val="22"/>
          <w:szCs w:val="22"/>
        </w:rPr>
        <w:t>Govanhill in Glasgow</w:t>
      </w:r>
      <w:r w:rsidRPr="00E7516C">
        <w:rPr>
          <w:rFonts w:ascii="Arial" w:hAnsi="Arial" w:cs="Arial"/>
          <w:spacing w:val="-3"/>
          <w:sz w:val="22"/>
          <w:szCs w:val="22"/>
        </w:rPr>
        <w:t>, Douglas in Dundee</w:t>
      </w:r>
      <w:r w:rsidR="00EA0811" w:rsidRPr="00E7516C">
        <w:rPr>
          <w:rFonts w:ascii="Arial" w:hAnsi="Arial" w:cs="Arial"/>
          <w:spacing w:val="-3"/>
          <w:sz w:val="22"/>
          <w:szCs w:val="22"/>
        </w:rPr>
        <w:t xml:space="preserve"> and Wester Hailes in Edinburgh.</w:t>
      </w:r>
      <w:r w:rsidR="0054075B" w:rsidRPr="00540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E7516C" w:rsidRDefault="0054618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6ACF120" w14:textId="33A5FC2D" w:rsidR="002105A3" w:rsidRPr="007658A7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658A7">
        <w:rPr>
          <w:rFonts w:ascii="Arial" w:hAnsi="Arial" w:cs="Arial"/>
          <w:sz w:val="22"/>
          <w:szCs w:val="22"/>
        </w:rPr>
        <w:t>W</w:t>
      </w:r>
      <w:r w:rsidR="00217DBE" w:rsidRPr="007658A7">
        <w:rPr>
          <w:rFonts w:ascii="Arial" w:hAnsi="Arial" w:cs="Arial"/>
          <w:sz w:val="22"/>
          <w:szCs w:val="22"/>
        </w:rPr>
        <w:t>e have a vacancy for a Musician/Teacher (</w:t>
      </w:r>
      <w:r w:rsidR="003D15C8" w:rsidRPr="007658A7">
        <w:rPr>
          <w:rFonts w:ascii="Arial" w:hAnsi="Arial" w:cs="Arial"/>
          <w:sz w:val="22"/>
          <w:szCs w:val="22"/>
        </w:rPr>
        <w:t>Upper or Lower Strings, or General Musicianship</w:t>
      </w:r>
      <w:r w:rsidR="00217DBE" w:rsidRPr="007658A7">
        <w:rPr>
          <w:rFonts w:ascii="Arial" w:hAnsi="Arial" w:cs="Arial"/>
          <w:sz w:val="22"/>
          <w:szCs w:val="22"/>
        </w:rPr>
        <w:t xml:space="preserve">) within </w:t>
      </w:r>
      <w:r w:rsidR="003C5D44" w:rsidRPr="007658A7">
        <w:rPr>
          <w:rFonts w:ascii="Arial" w:hAnsi="Arial" w:cs="Arial"/>
          <w:sz w:val="22"/>
          <w:szCs w:val="22"/>
        </w:rPr>
        <w:t xml:space="preserve">our team in </w:t>
      </w:r>
      <w:r w:rsidRPr="007658A7">
        <w:rPr>
          <w:rFonts w:ascii="Arial" w:hAnsi="Arial" w:cs="Arial"/>
          <w:sz w:val="22"/>
          <w:szCs w:val="22"/>
        </w:rPr>
        <w:t xml:space="preserve">Big Noise </w:t>
      </w:r>
      <w:r w:rsidR="003D15C8" w:rsidRPr="007658A7">
        <w:rPr>
          <w:rFonts w:ascii="Arial" w:hAnsi="Arial" w:cs="Arial"/>
          <w:sz w:val="22"/>
          <w:szCs w:val="22"/>
        </w:rPr>
        <w:t>Torry</w:t>
      </w:r>
      <w:r w:rsidRPr="007658A7">
        <w:rPr>
          <w:rFonts w:ascii="Arial" w:hAnsi="Arial" w:cs="Arial"/>
          <w:sz w:val="22"/>
          <w:szCs w:val="22"/>
        </w:rPr>
        <w:t>/</w:t>
      </w:r>
      <w:r w:rsidR="003D15C8" w:rsidRPr="007658A7">
        <w:rPr>
          <w:rFonts w:ascii="Arial" w:hAnsi="Arial" w:cs="Arial"/>
          <w:sz w:val="22"/>
          <w:szCs w:val="22"/>
        </w:rPr>
        <w:t>Aberdeen</w:t>
      </w:r>
      <w:r w:rsidRPr="007658A7">
        <w:rPr>
          <w:rFonts w:ascii="Arial" w:hAnsi="Arial" w:cs="Arial"/>
          <w:sz w:val="22"/>
          <w:szCs w:val="22"/>
        </w:rPr>
        <w:t>.</w:t>
      </w:r>
      <w:r w:rsidR="003C5D44" w:rsidRPr="007658A7">
        <w:rPr>
          <w:rFonts w:ascii="Arial" w:hAnsi="Arial" w:cs="Arial"/>
          <w:sz w:val="22"/>
          <w:szCs w:val="22"/>
        </w:rPr>
        <w:t xml:space="preserve">  </w:t>
      </w:r>
      <w:r w:rsidR="00A22EC1" w:rsidRPr="007658A7">
        <w:rPr>
          <w:rFonts w:ascii="Arial" w:hAnsi="Arial" w:cs="Arial"/>
          <w:sz w:val="22"/>
          <w:szCs w:val="22"/>
        </w:rPr>
        <w:t xml:space="preserve">You will </w:t>
      </w:r>
      <w:r w:rsidR="000A7DDB" w:rsidRPr="007658A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007658A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7658A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 w:rsidRPr="007658A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 w:rsidRPr="007658A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 w:rsidRPr="007658A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Pr="007658A7" w:rsidRDefault="002105A3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32363F" w14:textId="7E51F396" w:rsidR="00603EBE" w:rsidRPr="007658A7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658A7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7658A7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7658A7">
        <w:rPr>
          <w:rFonts w:ascii="Arial" w:hAnsi="Arial" w:cs="Arial"/>
          <w:sz w:val="22"/>
          <w:szCs w:val="22"/>
        </w:rPr>
        <w:t>qualification</w:t>
      </w:r>
      <w:r w:rsidR="007C7687" w:rsidRPr="007658A7">
        <w:rPr>
          <w:rFonts w:ascii="Arial" w:hAnsi="Arial" w:cs="Arial"/>
          <w:sz w:val="22"/>
          <w:szCs w:val="22"/>
        </w:rPr>
        <w:t xml:space="preserve"> </w:t>
      </w:r>
      <w:r w:rsidR="000A7DDB" w:rsidRPr="007658A7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7658A7">
        <w:rPr>
          <w:rFonts w:ascii="Arial" w:hAnsi="Arial" w:cs="Arial"/>
          <w:sz w:val="22"/>
          <w:szCs w:val="22"/>
        </w:rPr>
        <w:t>. W</w:t>
      </w:r>
      <w:r w:rsidRPr="007658A7">
        <w:rPr>
          <w:rFonts w:ascii="Arial" w:hAnsi="Arial" w:cs="Arial"/>
          <w:sz w:val="22"/>
          <w:szCs w:val="22"/>
        </w:rPr>
        <w:t xml:space="preserve">orking </w:t>
      </w:r>
      <w:r w:rsidRPr="007658A7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7658A7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7658A7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7658A7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7658A7">
        <w:rPr>
          <w:rFonts w:ascii="Arial" w:hAnsi="Arial" w:cs="Arial"/>
          <w:color w:val="000000"/>
          <w:sz w:val="22"/>
          <w:szCs w:val="22"/>
        </w:rPr>
        <w:t>teaching</w:t>
      </w:r>
      <w:r w:rsidRPr="007658A7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7658A7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7658A7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7658A7">
        <w:rPr>
          <w:rFonts w:ascii="Arial" w:hAnsi="Arial" w:cs="Arial"/>
          <w:sz w:val="22"/>
          <w:szCs w:val="22"/>
        </w:rPr>
        <w:t>.</w:t>
      </w:r>
      <w:r w:rsidR="00EC4B36" w:rsidRPr="007658A7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 w:rsidRPr="007658A7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 w:rsidRPr="007658A7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 w:rsidRPr="007658A7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7658A7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7658A7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7014E7AB" w14:textId="0BA14AD2" w:rsidR="008B0076" w:rsidRPr="00E7516C" w:rsidRDefault="00217DBE" w:rsidP="00EA0811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7658A7">
        <w:rPr>
          <w:rFonts w:ascii="Arial" w:hAnsi="Arial" w:cs="Arial"/>
          <w:iCs/>
          <w:spacing w:val="-3"/>
          <w:sz w:val="22"/>
          <w:szCs w:val="22"/>
        </w:rPr>
        <w:t xml:space="preserve">This is a </w:t>
      </w:r>
      <w:r w:rsidR="008270FC" w:rsidRPr="007658A7">
        <w:rPr>
          <w:rFonts w:ascii="Arial" w:hAnsi="Arial" w:cs="Arial"/>
          <w:iCs/>
          <w:spacing w:val="-3"/>
          <w:sz w:val="22"/>
          <w:szCs w:val="22"/>
        </w:rPr>
        <w:t>permanent post</w:t>
      </w:r>
      <w:r w:rsidR="00FC0702" w:rsidRPr="007658A7">
        <w:rPr>
          <w:rFonts w:ascii="Arial" w:hAnsi="Arial" w:cs="Arial"/>
          <w:iCs/>
          <w:spacing w:val="-3"/>
          <w:sz w:val="22"/>
          <w:szCs w:val="22"/>
        </w:rPr>
        <w:t>,</w:t>
      </w:r>
      <w:r w:rsidRPr="007658A7">
        <w:rPr>
          <w:rFonts w:ascii="Arial" w:hAnsi="Arial" w:cs="Arial"/>
          <w:iCs/>
          <w:spacing w:val="-3"/>
          <w:sz w:val="22"/>
          <w:szCs w:val="22"/>
        </w:rPr>
        <w:t xml:space="preserve"> working all year roun</w:t>
      </w:r>
      <w:r w:rsidR="00FC0702" w:rsidRPr="007658A7">
        <w:rPr>
          <w:rFonts w:ascii="Arial" w:hAnsi="Arial" w:cs="Arial"/>
          <w:iCs/>
          <w:spacing w:val="-3"/>
          <w:sz w:val="22"/>
          <w:szCs w:val="22"/>
        </w:rPr>
        <w:t xml:space="preserve">d, </w:t>
      </w:r>
      <w:r w:rsidR="004235F0" w:rsidRPr="007658A7">
        <w:rPr>
          <w:rFonts w:ascii="Arial" w:hAnsi="Arial" w:cs="Arial"/>
          <w:iCs/>
          <w:spacing w:val="-3"/>
          <w:sz w:val="22"/>
          <w:szCs w:val="22"/>
        </w:rPr>
        <w:t>4</w:t>
      </w:r>
      <w:r w:rsidR="00FC0702" w:rsidRPr="007658A7">
        <w:rPr>
          <w:rFonts w:ascii="Arial" w:hAnsi="Arial" w:cs="Arial"/>
          <w:iCs/>
          <w:spacing w:val="-3"/>
          <w:sz w:val="22"/>
          <w:szCs w:val="22"/>
        </w:rPr>
        <w:t xml:space="preserve"> days </w:t>
      </w:r>
      <w:r w:rsidR="00E3470D" w:rsidRPr="007658A7">
        <w:rPr>
          <w:rFonts w:ascii="Arial" w:hAnsi="Arial" w:cs="Arial"/>
          <w:iCs/>
          <w:spacing w:val="-3"/>
          <w:sz w:val="22"/>
          <w:szCs w:val="22"/>
        </w:rPr>
        <w:t xml:space="preserve">(28 hours) per week, </w:t>
      </w:r>
      <w:r w:rsidR="004235F0" w:rsidRPr="007658A7">
        <w:rPr>
          <w:rFonts w:ascii="Arial" w:hAnsi="Arial" w:cs="Arial"/>
          <w:iCs/>
          <w:spacing w:val="-3"/>
          <w:sz w:val="22"/>
          <w:szCs w:val="22"/>
        </w:rPr>
        <w:t>Monday to Thursday</w:t>
      </w:r>
      <w:r w:rsidR="008967F9" w:rsidRPr="007658A7">
        <w:rPr>
          <w:rFonts w:ascii="Arial" w:hAnsi="Arial" w:cs="Arial"/>
          <w:iCs/>
          <w:spacing w:val="-3"/>
          <w:sz w:val="22"/>
          <w:szCs w:val="22"/>
        </w:rPr>
        <w:t>.</w:t>
      </w:r>
    </w:p>
    <w:p w14:paraId="5A39BBE3" w14:textId="77777777" w:rsidR="0075588A" w:rsidRDefault="0075588A" w:rsidP="00C8468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75588A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E7516C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B96D99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E7516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</w:t>
      </w:r>
      <w:r w:rsidRPr="0075588A">
        <w:rPr>
          <w:rFonts w:ascii="Arial" w:hAnsi="Arial" w:cs="Arial"/>
          <w:iCs/>
          <w:sz w:val="22"/>
          <w:szCs w:val="22"/>
        </w:rPr>
        <w:t xml:space="preserve">For any additional information please e-mail </w:t>
      </w:r>
      <w:hyperlink r:id="rId11" w:history="1">
        <w:r w:rsidRPr="0075588A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75588A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35716E">
        <w:rPr>
          <w:rFonts w:ascii="Arial" w:hAnsi="Arial" w:cs="Arial"/>
          <w:iCs/>
          <w:sz w:val="22"/>
          <w:szCs w:val="22"/>
        </w:rPr>
        <w:t>01786 236914</w:t>
      </w:r>
      <w:r w:rsidRPr="0075588A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77777777" w:rsidR="0075588A" w:rsidRPr="0075588A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E7516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E7516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E7516C" w:rsidRDefault="00C8468E" w:rsidP="00C8468E">
      <w:pPr>
        <w:rPr>
          <w:rFonts w:ascii="Arial" w:hAnsi="Arial" w:cs="Arial"/>
          <w:b/>
          <w:sz w:val="22"/>
          <w:szCs w:val="22"/>
        </w:rPr>
      </w:pPr>
    </w:p>
    <w:p w14:paraId="2FD9048A" w14:textId="734D559E" w:rsidR="00C8468E" w:rsidRPr="007658A7" w:rsidRDefault="00C8468E" w:rsidP="00C8468E">
      <w:pPr>
        <w:jc w:val="center"/>
        <w:rPr>
          <w:rFonts w:ascii="Arial" w:hAnsi="Arial" w:cs="Arial"/>
          <w:b/>
          <w:sz w:val="22"/>
          <w:szCs w:val="22"/>
        </w:rPr>
      </w:pPr>
      <w:r w:rsidRPr="00E7516C">
        <w:rPr>
          <w:rFonts w:ascii="Arial" w:hAnsi="Arial" w:cs="Arial"/>
          <w:b/>
          <w:sz w:val="22"/>
          <w:szCs w:val="22"/>
        </w:rPr>
        <w:t xml:space="preserve">Closing date for applications </w:t>
      </w:r>
      <w:r w:rsidRPr="007658A7">
        <w:rPr>
          <w:rFonts w:ascii="Arial" w:hAnsi="Arial" w:cs="Arial"/>
          <w:b/>
          <w:sz w:val="22"/>
          <w:szCs w:val="22"/>
        </w:rPr>
        <w:t xml:space="preserve">is </w:t>
      </w:r>
      <w:r w:rsidR="00E10506" w:rsidRPr="007658A7">
        <w:rPr>
          <w:rFonts w:ascii="Arial" w:hAnsi="Arial" w:cs="Arial"/>
          <w:b/>
          <w:sz w:val="22"/>
          <w:szCs w:val="22"/>
        </w:rPr>
        <w:t>Thursday, 29</w:t>
      </w:r>
      <w:r w:rsidR="00E10506" w:rsidRPr="007658A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10506" w:rsidRPr="007658A7">
        <w:rPr>
          <w:rFonts w:ascii="Arial" w:hAnsi="Arial" w:cs="Arial"/>
          <w:b/>
          <w:sz w:val="22"/>
          <w:szCs w:val="22"/>
        </w:rPr>
        <w:t xml:space="preserve"> May 2025 at 10.00am</w:t>
      </w:r>
    </w:p>
    <w:p w14:paraId="0D0B940D" w14:textId="77777777" w:rsidR="00C8468E" w:rsidRPr="007658A7" w:rsidRDefault="00C8468E" w:rsidP="00C8468E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31857CF3" w14:textId="4B556162" w:rsidR="00527CAC" w:rsidRPr="00E7516C" w:rsidRDefault="00C32A3D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1" w:name="_Hlk156228218"/>
      <w:r w:rsidRPr="007658A7">
        <w:rPr>
          <w:rFonts w:ascii="Arial" w:hAnsi="Arial" w:cs="Arial"/>
          <w:sz w:val="22"/>
          <w:szCs w:val="22"/>
        </w:rPr>
        <w:t>The selection process will</w:t>
      </w:r>
      <w:r w:rsidR="00D30A15" w:rsidRPr="007658A7">
        <w:rPr>
          <w:rFonts w:ascii="Arial" w:hAnsi="Arial" w:cs="Arial"/>
          <w:sz w:val="22"/>
          <w:szCs w:val="22"/>
        </w:rPr>
        <w:t xml:space="preserve"> be held in </w:t>
      </w:r>
      <w:r w:rsidR="001165AC" w:rsidRPr="007658A7">
        <w:rPr>
          <w:rFonts w:ascii="Arial" w:hAnsi="Arial" w:cs="Arial"/>
          <w:sz w:val="22"/>
          <w:szCs w:val="22"/>
        </w:rPr>
        <w:t>Torry</w:t>
      </w:r>
      <w:r w:rsidR="007658A7">
        <w:rPr>
          <w:rFonts w:ascii="Arial" w:hAnsi="Arial" w:cs="Arial"/>
          <w:sz w:val="22"/>
          <w:szCs w:val="22"/>
        </w:rPr>
        <w:t xml:space="preserve">, </w:t>
      </w:r>
      <w:r w:rsidR="001165AC" w:rsidRPr="007658A7">
        <w:rPr>
          <w:rFonts w:ascii="Arial" w:hAnsi="Arial" w:cs="Arial"/>
          <w:sz w:val="22"/>
          <w:szCs w:val="22"/>
        </w:rPr>
        <w:t>Aberdeen</w:t>
      </w:r>
      <w:r w:rsidR="00D30A15" w:rsidRPr="007658A7">
        <w:rPr>
          <w:rFonts w:ascii="Arial" w:hAnsi="Arial" w:cs="Arial"/>
          <w:sz w:val="22"/>
          <w:szCs w:val="22"/>
        </w:rPr>
        <w:t xml:space="preserve"> </w:t>
      </w:r>
      <w:r w:rsidR="00FC0702" w:rsidRPr="007658A7">
        <w:rPr>
          <w:rFonts w:ascii="Arial" w:hAnsi="Arial" w:cs="Arial"/>
          <w:sz w:val="22"/>
          <w:szCs w:val="22"/>
        </w:rPr>
        <w:t>(date to be confirmed)</w:t>
      </w:r>
      <w:r w:rsidR="00EA0811" w:rsidRPr="007658A7">
        <w:rPr>
          <w:rFonts w:ascii="Arial" w:hAnsi="Arial" w:cs="Arial"/>
          <w:sz w:val="22"/>
          <w:szCs w:val="22"/>
        </w:rPr>
        <w:t xml:space="preserve"> </w:t>
      </w:r>
      <w:bookmarkEnd w:id="1"/>
      <w:r w:rsidR="00EA0811" w:rsidRPr="007658A7">
        <w:rPr>
          <w:rFonts w:ascii="Arial" w:hAnsi="Arial" w:cs="Arial"/>
          <w:sz w:val="22"/>
          <w:szCs w:val="22"/>
        </w:rPr>
        <w:t>and will include a panel interview, a short audition and a demonstration lesson</w:t>
      </w:r>
      <w:r w:rsidR="00EA0811" w:rsidRPr="00E7516C">
        <w:rPr>
          <w:rFonts w:ascii="Arial" w:hAnsi="Arial" w:cs="Arial"/>
          <w:sz w:val="22"/>
          <w:szCs w:val="22"/>
        </w:rPr>
        <w:t>.</w:t>
      </w:r>
    </w:p>
    <w:p w14:paraId="0E27B00A" w14:textId="77777777" w:rsidR="00304897" w:rsidRPr="00E7516C" w:rsidRDefault="00304897" w:rsidP="0043757A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452F" w14:textId="77777777" w:rsidR="009A7763" w:rsidRDefault="009A7763">
      <w:r>
        <w:separator/>
      </w:r>
    </w:p>
  </w:endnote>
  <w:endnote w:type="continuationSeparator" w:id="0">
    <w:p w14:paraId="51894A8A" w14:textId="77777777" w:rsidR="009A7763" w:rsidRDefault="009A7763">
      <w:r>
        <w:continuationSeparator/>
      </w:r>
    </w:p>
  </w:endnote>
  <w:endnote w:type="continuationNotice" w:id="1">
    <w:p w14:paraId="057B8DC9" w14:textId="77777777" w:rsidR="009A7763" w:rsidRDefault="009A7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C8A4" w14:textId="77777777" w:rsidR="009A7763" w:rsidRDefault="009A7763">
      <w:r>
        <w:separator/>
      </w:r>
    </w:p>
  </w:footnote>
  <w:footnote w:type="continuationSeparator" w:id="0">
    <w:p w14:paraId="40EA5A70" w14:textId="77777777" w:rsidR="009A7763" w:rsidRDefault="009A7763">
      <w:r>
        <w:continuationSeparator/>
      </w:r>
    </w:p>
  </w:footnote>
  <w:footnote w:type="continuationNotice" w:id="1">
    <w:p w14:paraId="7A727298" w14:textId="77777777" w:rsidR="009A7763" w:rsidRDefault="009A7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3246"/>
    <w:rsid w:val="00065D56"/>
    <w:rsid w:val="000721DF"/>
    <w:rsid w:val="000A7DDB"/>
    <w:rsid w:val="000B0486"/>
    <w:rsid w:val="000D38EF"/>
    <w:rsid w:val="000D7A36"/>
    <w:rsid w:val="001110AA"/>
    <w:rsid w:val="001165AC"/>
    <w:rsid w:val="00123125"/>
    <w:rsid w:val="001529B3"/>
    <w:rsid w:val="001657CC"/>
    <w:rsid w:val="00185925"/>
    <w:rsid w:val="00186599"/>
    <w:rsid w:val="001A67C7"/>
    <w:rsid w:val="001B45FD"/>
    <w:rsid w:val="001B703D"/>
    <w:rsid w:val="002105A3"/>
    <w:rsid w:val="00214EDF"/>
    <w:rsid w:val="00217DBE"/>
    <w:rsid w:val="00246ECD"/>
    <w:rsid w:val="00251D39"/>
    <w:rsid w:val="002567F5"/>
    <w:rsid w:val="00261BD8"/>
    <w:rsid w:val="0029393E"/>
    <w:rsid w:val="002978BA"/>
    <w:rsid w:val="002A07D8"/>
    <w:rsid w:val="002B14FD"/>
    <w:rsid w:val="002B1EB2"/>
    <w:rsid w:val="002C7AA4"/>
    <w:rsid w:val="002D321F"/>
    <w:rsid w:val="002F5653"/>
    <w:rsid w:val="00302D0D"/>
    <w:rsid w:val="00304897"/>
    <w:rsid w:val="00304A17"/>
    <w:rsid w:val="0031443C"/>
    <w:rsid w:val="00315923"/>
    <w:rsid w:val="00317A3C"/>
    <w:rsid w:val="00320900"/>
    <w:rsid w:val="003233E6"/>
    <w:rsid w:val="003368C8"/>
    <w:rsid w:val="00342AE8"/>
    <w:rsid w:val="0034789D"/>
    <w:rsid w:val="00350FEC"/>
    <w:rsid w:val="00354F2C"/>
    <w:rsid w:val="00356363"/>
    <w:rsid w:val="0035716E"/>
    <w:rsid w:val="003804AE"/>
    <w:rsid w:val="003811CF"/>
    <w:rsid w:val="00385897"/>
    <w:rsid w:val="003C5D44"/>
    <w:rsid w:val="003D15C8"/>
    <w:rsid w:val="003D4DE1"/>
    <w:rsid w:val="003D6A54"/>
    <w:rsid w:val="003F77A3"/>
    <w:rsid w:val="003F7B96"/>
    <w:rsid w:val="004235F0"/>
    <w:rsid w:val="0043757A"/>
    <w:rsid w:val="00437AB0"/>
    <w:rsid w:val="00467FEF"/>
    <w:rsid w:val="00471F1F"/>
    <w:rsid w:val="00476DCE"/>
    <w:rsid w:val="004800AB"/>
    <w:rsid w:val="00484603"/>
    <w:rsid w:val="00494C11"/>
    <w:rsid w:val="004B3614"/>
    <w:rsid w:val="004B38E5"/>
    <w:rsid w:val="004B55D3"/>
    <w:rsid w:val="004B6086"/>
    <w:rsid w:val="004D33BB"/>
    <w:rsid w:val="004E7737"/>
    <w:rsid w:val="00510280"/>
    <w:rsid w:val="00527CAC"/>
    <w:rsid w:val="0054075B"/>
    <w:rsid w:val="00543158"/>
    <w:rsid w:val="0054618B"/>
    <w:rsid w:val="005518C5"/>
    <w:rsid w:val="005726B0"/>
    <w:rsid w:val="00575F5F"/>
    <w:rsid w:val="005853D0"/>
    <w:rsid w:val="005907D1"/>
    <w:rsid w:val="005A0461"/>
    <w:rsid w:val="005A37D9"/>
    <w:rsid w:val="005C4387"/>
    <w:rsid w:val="005E6F38"/>
    <w:rsid w:val="005F6715"/>
    <w:rsid w:val="00603EBE"/>
    <w:rsid w:val="0061703E"/>
    <w:rsid w:val="0061742D"/>
    <w:rsid w:val="00622D07"/>
    <w:rsid w:val="00630A33"/>
    <w:rsid w:val="00636722"/>
    <w:rsid w:val="00637686"/>
    <w:rsid w:val="00637EF7"/>
    <w:rsid w:val="0065029C"/>
    <w:rsid w:val="00661163"/>
    <w:rsid w:val="006625B3"/>
    <w:rsid w:val="0067447D"/>
    <w:rsid w:val="00675695"/>
    <w:rsid w:val="0067718E"/>
    <w:rsid w:val="00682413"/>
    <w:rsid w:val="00697739"/>
    <w:rsid w:val="006B6BFD"/>
    <w:rsid w:val="006B79D5"/>
    <w:rsid w:val="006C3734"/>
    <w:rsid w:val="006E00DC"/>
    <w:rsid w:val="006E02F3"/>
    <w:rsid w:val="006F0984"/>
    <w:rsid w:val="00711216"/>
    <w:rsid w:val="0071734E"/>
    <w:rsid w:val="00721953"/>
    <w:rsid w:val="0072259E"/>
    <w:rsid w:val="007236B9"/>
    <w:rsid w:val="00724BBF"/>
    <w:rsid w:val="00732E90"/>
    <w:rsid w:val="00750240"/>
    <w:rsid w:val="0075588A"/>
    <w:rsid w:val="0076260A"/>
    <w:rsid w:val="007658A7"/>
    <w:rsid w:val="0077284B"/>
    <w:rsid w:val="00773CBF"/>
    <w:rsid w:val="007B1F66"/>
    <w:rsid w:val="007C2FDE"/>
    <w:rsid w:val="007C7687"/>
    <w:rsid w:val="007D36F7"/>
    <w:rsid w:val="0081795B"/>
    <w:rsid w:val="008210BB"/>
    <w:rsid w:val="008270FC"/>
    <w:rsid w:val="00832534"/>
    <w:rsid w:val="00847859"/>
    <w:rsid w:val="008609CD"/>
    <w:rsid w:val="00860DD2"/>
    <w:rsid w:val="0086530A"/>
    <w:rsid w:val="0087536E"/>
    <w:rsid w:val="0089160D"/>
    <w:rsid w:val="008967F9"/>
    <w:rsid w:val="008A2245"/>
    <w:rsid w:val="008A6311"/>
    <w:rsid w:val="008B0076"/>
    <w:rsid w:val="008B1D69"/>
    <w:rsid w:val="008D689F"/>
    <w:rsid w:val="008F5FF3"/>
    <w:rsid w:val="00902808"/>
    <w:rsid w:val="00942BBF"/>
    <w:rsid w:val="00944311"/>
    <w:rsid w:val="00950840"/>
    <w:rsid w:val="00964210"/>
    <w:rsid w:val="00970DB0"/>
    <w:rsid w:val="00974A7B"/>
    <w:rsid w:val="00982584"/>
    <w:rsid w:val="009A7763"/>
    <w:rsid w:val="009B5CA2"/>
    <w:rsid w:val="009B62B1"/>
    <w:rsid w:val="009D4A63"/>
    <w:rsid w:val="00A12FE1"/>
    <w:rsid w:val="00A22EC1"/>
    <w:rsid w:val="00A469D6"/>
    <w:rsid w:val="00A83637"/>
    <w:rsid w:val="00A94DE2"/>
    <w:rsid w:val="00AA2624"/>
    <w:rsid w:val="00AB27CE"/>
    <w:rsid w:val="00AB2C34"/>
    <w:rsid w:val="00AD08C4"/>
    <w:rsid w:val="00AE154A"/>
    <w:rsid w:val="00AE4F05"/>
    <w:rsid w:val="00AF0A6D"/>
    <w:rsid w:val="00AF5ECB"/>
    <w:rsid w:val="00B03619"/>
    <w:rsid w:val="00B15314"/>
    <w:rsid w:val="00B44CED"/>
    <w:rsid w:val="00B4651F"/>
    <w:rsid w:val="00B72D69"/>
    <w:rsid w:val="00B96D99"/>
    <w:rsid w:val="00C32A3D"/>
    <w:rsid w:val="00C32AF2"/>
    <w:rsid w:val="00C35517"/>
    <w:rsid w:val="00C40F47"/>
    <w:rsid w:val="00C42F9E"/>
    <w:rsid w:val="00C475E8"/>
    <w:rsid w:val="00C72744"/>
    <w:rsid w:val="00C76685"/>
    <w:rsid w:val="00C8468E"/>
    <w:rsid w:val="00C86C60"/>
    <w:rsid w:val="00C91A75"/>
    <w:rsid w:val="00CA086F"/>
    <w:rsid w:val="00D0143C"/>
    <w:rsid w:val="00D22FD5"/>
    <w:rsid w:val="00D253F9"/>
    <w:rsid w:val="00D27653"/>
    <w:rsid w:val="00D30A15"/>
    <w:rsid w:val="00D522B6"/>
    <w:rsid w:val="00D57070"/>
    <w:rsid w:val="00D608CA"/>
    <w:rsid w:val="00D626C5"/>
    <w:rsid w:val="00DB206B"/>
    <w:rsid w:val="00DB3EC2"/>
    <w:rsid w:val="00DC2346"/>
    <w:rsid w:val="00DD088D"/>
    <w:rsid w:val="00DE2147"/>
    <w:rsid w:val="00DE4249"/>
    <w:rsid w:val="00DF013B"/>
    <w:rsid w:val="00DF70BD"/>
    <w:rsid w:val="00E0017B"/>
    <w:rsid w:val="00E0795A"/>
    <w:rsid w:val="00E10506"/>
    <w:rsid w:val="00E112DF"/>
    <w:rsid w:val="00E2575B"/>
    <w:rsid w:val="00E3470D"/>
    <w:rsid w:val="00E4084D"/>
    <w:rsid w:val="00E4138F"/>
    <w:rsid w:val="00E42132"/>
    <w:rsid w:val="00E47A6B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363F7"/>
    <w:rsid w:val="00F62B8D"/>
    <w:rsid w:val="00F6616E"/>
    <w:rsid w:val="00F90396"/>
    <w:rsid w:val="00F94B08"/>
    <w:rsid w:val="00FA6E55"/>
    <w:rsid w:val="00FB00AB"/>
    <w:rsid w:val="00FB4D2C"/>
    <w:rsid w:val="00FC0702"/>
    <w:rsid w:val="00FC3D8F"/>
    <w:rsid w:val="00FD6A23"/>
    <w:rsid w:val="00FE1547"/>
    <w:rsid w:val="06C143F6"/>
    <w:rsid w:val="07C23C3F"/>
    <w:rsid w:val="0C0768EF"/>
    <w:rsid w:val="0C68017E"/>
    <w:rsid w:val="0E03D1DF"/>
    <w:rsid w:val="0EF29CA4"/>
    <w:rsid w:val="12AF9460"/>
    <w:rsid w:val="1409D5C6"/>
    <w:rsid w:val="15B4E8C0"/>
    <w:rsid w:val="1B1DCAB9"/>
    <w:rsid w:val="1C83470D"/>
    <w:rsid w:val="1E556B7B"/>
    <w:rsid w:val="1F7CC128"/>
    <w:rsid w:val="20284684"/>
    <w:rsid w:val="25ABB29B"/>
    <w:rsid w:val="29D18D1C"/>
    <w:rsid w:val="2EDEB2A6"/>
    <w:rsid w:val="30006F3A"/>
    <w:rsid w:val="35452A79"/>
    <w:rsid w:val="39D372F5"/>
    <w:rsid w:val="3B66D117"/>
    <w:rsid w:val="43B7A8B5"/>
    <w:rsid w:val="448E10E5"/>
    <w:rsid w:val="45026B50"/>
    <w:rsid w:val="45662927"/>
    <w:rsid w:val="474A75F3"/>
    <w:rsid w:val="4916C303"/>
    <w:rsid w:val="4AA73C9F"/>
    <w:rsid w:val="5009F4C4"/>
    <w:rsid w:val="528FBB63"/>
    <w:rsid w:val="5A714592"/>
    <w:rsid w:val="5B430E03"/>
    <w:rsid w:val="5BD0230F"/>
    <w:rsid w:val="5FBFF7E9"/>
    <w:rsid w:val="6480B2AC"/>
    <w:rsid w:val="666709A2"/>
    <w:rsid w:val="71177C3E"/>
    <w:rsid w:val="71D060D7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AAD3296A-2849-4604-87B1-8771E6AA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56784-5D83-44F6-86C5-E876EE320FC9}">
  <ds:schemaRefs>
    <ds:schemaRef ds:uri="http://schemas.microsoft.com/office/2006/metadata/properties"/>
    <ds:schemaRef ds:uri="http://schemas.microsoft.com/office/infopath/2007/PartnerControls"/>
    <ds:schemaRef ds:uri="8a96e04f-9343-4c0a-bf64-0e315053fbc3"/>
    <ds:schemaRef ds:uri="025f95ef-c0c3-4f9a-9486-2b4b23414da2"/>
  </ds:schemaRefs>
</ds:datastoreItem>
</file>

<file path=customXml/itemProps4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SCOTLAND: BIG NOISE TORRY</vt:lpstr>
    </vt:vector>
  </TitlesOfParts>
  <Company>Stirling Council</Company>
  <LinksUpToDate>false</LinksUpToDate>
  <CharactersWithSpaces>3016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https://www.gov.uk/check-uk-visa</vt:lpwstr>
      </vt:variant>
      <vt:variant>
        <vt:lpwstr/>
      </vt:variant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mailto:recruitment@sistemascotland.org.uk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Dina Patinioti</cp:lastModifiedBy>
  <cp:revision>2</cp:revision>
  <cp:lastPrinted>2016-12-16T07:35:00Z</cp:lastPrinted>
  <dcterms:created xsi:type="dcterms:W3CDTF">2025-05-15T14:58:00Z</dcterms:created>
  <dcterms:modified xsi:type="dcterms:W3CDTF">2025-05-15T14:58:00Z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