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59E8EE0F" w:rsidR="0075588A" w:rsidRPr="00F742AB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F742AB">
        <w:rPr>
          <w:color w:val="000000"/>
          <w:sz w:val="28"/>
          <w:szCs w:val="28"/>
        </w:rPr>
        <w:t>(</w:t>
      </w:r>
      <w:r w:rsidR="29A177A3" w:rsidRPr="00F742AB">
        <w:rPr>
          <w:color w:val="000000"/>
          <w:sz w:val="28"/>
          <w:szCs w:val="28"/>
        </w:rPr>
        <w:t>W</w:t>
      </w:r>
      <w:r w:rsidR="003F2C54">
        <w:rPr>
          <w:color w:val="000000"/>
          <w:sz w:val="28"/>
          <w:szCs w:val="28"/>
        </w:rPr>
        <w:t>oodw</w:t>
      </w:r>
      <w:r w:rsidR="0078613D" w:rsidRPr="00F742AB">
        <w:rPr>
          <w:color w:val="000000"/>
          <w:sz w:val="28"/>
          <w:szCs w:val="28"/>
        </w:rPr>
        <w:t>ind</w:t>
      </w:r>
      <w:r w:rsidRPr="00F742AB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F95E16" w:rsidRDefault="0075588A" w:rsidP="0075588A">
      <w:pPr>
        <w:rPr>
          <w:highlight w:val="yellow"/>
        </w:rPr>
      </w:pPr>
    </w:p>
    <w:p w14:paraId="5067DB91" w14:textId="65B5BA35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8270FC">
        <w:rPr>
          <w:color w:val="000000"/>
          <w:sz w:val="24"/>
          <w:szCs w:val="24"/>
        </w:rPr>
        <w:t xml:space="preserve">BIG NOISE </w:t>
      </w:r>
      <w:r w:rsidR="0078613D" w:rsidRPr="00715800">
        <w:rPr>
          <w:color w:val="000000"/>
          <w:sz w:val="24"/>
          <w:szCs w:val="24"/>
        </w:rPr>
        <w:t>DOUGLAS, DUNDEE</w:t>
      </w:r>
    </w:p>
    <w:p w14:paraId="595A8508" w14:textId="1718BD67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>40,624 per annum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4868E02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</w:t>
      </w:r>
      <w:r w:rsidR="0078613D">
        <w:rPr>
          <w:rFonts w:ascii="Arial" w:hAnsi="Arial" w:cs="Arial"/>
          <w:spacing w:val="-3"/>
          <w:sz w:val="22"/>
          <w:szCs w:val="22"/>
        </w:rPr>
        <w:t xml:space="preserve"> </w:t>
      </w:r>
      <w:r w:rsidR="0078613D" w:rsidRPr="00E7516C">
        <w:rPr>
          <w:rFonts w:ascii="Arial" w:hAnsi="Arial" w:cs="Arial"/>
          <w:spacing w:val="-3"/>
          <w:sz w:val="22"/>
          <w:szCs w:val="22"/>
        </w:rPr>
        <w:t>Douglas in Dunde</w:t>
      </w:r>
      <w:r w:rsidR="0078613D">
        <w:rPr>
          <w:rFonts w:ascii="Arial" w:hAnsi="Arial" w:cs="Arial"/>
          <w:spacing w:val="-3"/>
          <w:sz w:val="22"/>
          <w:szCs w:val="22"/>
        </w:rPr>
        <w:t>e,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099333B9" w:rsidR="002105A3" w:rsidRDefault="0075588A" w:rsidP="493AA2D4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742AB">
        <w:rPr>
          <w:rFonts w:ascii="Arial" w:hAnsi="Arial" w:cs="Arial"/>
          <w:sz w:val="22"/>
          <w:szCs w:val="22"/>
        </w:rPr>
        <w:t>W</w:t>
      </w:r>
      <w:r w:rsidR="00217DBE" w:rsidRPr="00F742AB">
        <w:rPr>
          <w:rFonts w:ascii="Arial" w:hAnsi="Arial" w:cs="Arial"/>
          <w:sz w:val="22"/>
          <w:szCs w:val="22"/>
        </w:rPr>
        <w:t>e have a vacancy for a Musician/Teacher (</w:t>
      </w:r>
      <w:r w:rsidR="21EBD2FA" w:rsidRPr="00F742AB">
        <w:rPr>
          <w:rFonts w:ascii="Arial" w:hAnsi="Arial" w:cs="Arial"/>
          <w:sz w:val="22"/>
          <w:szCs w:val="22"/>
        </w:rPr>
        <w:t>W</w:t>
      </w:r>
      <w:r w:rsidR="003F2C54">
        <w:rPr>
          <w:rFonts w:ascii="Arial" w:hAnsi="Arial" w:cs="Arial"/>
          <w:sz w:val="22"/>
          <w:szCs w:val="22"/>
        </w:rPr>
        <w:t>oodw</w:t>
      </w:r>
      <w:r w:rsidR="0078613D" w:rsidRPr="00F742AB">
        <w:rPr>
          <w:rFonts w:ascii="Arial" w:hAnsi="Arial" w:cs="Arial"/>
          <w:sz w:val="22"/>
          <w:szCs w:val="22"/>
        </w:rPr>
        <w:t>ind</w:t>
      </w:r>
      <w:r w:rsidR="00217DBE" w:rsidRPr="00F742AB">
        <w:rPr>
          <w:rFonts w:ascii="Arial" w:hAnsi="Arial" w:cs="Arial"/>
          <w:sz w:val="22"/>
          <w:szCs w:val="22"/>
        </w:rPr>
        <w:t xml:space="preserve">) within </w:t>
      </w:r>
      <w:r w:rsidR="003C5D44" w:rsidRPr="00F742AB">
        <w:rPr>
          <w:rFonts w:ascii="Arial" w:hAnsi="Arial" w:cs="Arial"/>
          <w:sz w:val="22"/>
          <w:szCs w:val="22"/>
        </w:rPr>
        <w:t xml:space="preserve">our team in </w:t>
      </w:r>
      <w:r w:rsidRPr="00F742AB">
        <w:rPr>
          <w:rFonts w:ascii="Arial" w:hAnsi="Arial" w:cs="Arial"/>
          <w:sz w:val="22"/>
          <w:szCs w:val="22"/>
        </w:rPr>
        <w:t xml:space="preserve">Big Noise </w:t>
      </w:r>
      <w:r w:rsidR="004244D9" w:rsidRPr="00F742AB">
        <w:rPr>
          <w:rFonts w:ascii="Arial" w:hAnsi="Arial" w:cs="Arial"/>
          <w:sz w:val="22"/>
          <w:szCs w:val="22"/>
        </w:rPr>
        <w:t>Douglas, Dundee</w:t>
      </w:r>
      <w:r w:rsidRPr="00F742AB">
        <w:rPr>
          <w:rFonts w:ascii="Arial" w:hAnsi="Arial" w:cs="Arial"/>
          <w:sz w:val="22"/>
          <w:szCs w:val="22"/>
        </w:rPr>
        <w:t>.</w:t>
      </w:r>
      <w:r w:rsidR="003C5D44" w:rsidRPr="00F742AB">
        <w:rPr>
          <w:rFonts w:ascii="Arial" w:hAnsi="Arial" w:cs="Arial"/>
          <w:sz w:val="22"/>
          <w:szCs w:val="22"/>
        </w:rPr>
        <w:t xml:space="preserve">  </w:t>
      </w:r>
      <w:r w:rsidR="00A22EC1" w:rsidRPr="00F742AB">
        <w:rPr>
          <w:rFonts w:ascii="Arial" w:hAnsi="Arial" w:cs="Arial"/>
          <w:sz w:val="22"/>
          <w:szCs w:val="22"/>
        </w:rPr>
        <w:t xml:space="preserve">You will </w:t>
      </w:r>
      <w:r w:rsidR="000A7DDB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F742A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57CA6585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currently offer flute and </w:t>
      </w:r>
      <w:proofErr w:type="gramStart"/>
      <w:r w:rsidR="57CA6585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clarinet</w:t>
      </w:r>
      <w:proofErr w:type="gramEnd"/>
      <w:r w:rsidR="57CA6585" w:rsidRPr="00F742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but this may expand to double reeds in the future.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2C0F3F3D" w:rsidR="008B0076" w:rsidRPr="00E7516C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F742AB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F742AB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F742AB">
        <w:rPr>
          <w:rFonts w:ascii="Arial" w:hAnsi="Arial" w:cs="Arial"/>
          <w:iCs/>
          <w:spacing w:val="-3"/>
          <w:sz w:val="22"/>
          <w:szCs w:val="22"/>
        </w:rPr>
        <w:t>,</w:t>
      </w:r>
      <w:r w:rsidRPr="00F742AB">
        <w:rPr>
          <w:rFonts w:ascii="Arial" w:hAnsi="Arial" w:cs="Arial"/>
          <w:iCs/>
          <w:spacing w:val="-3"/>
          <w:sz w:val="22"/>
          <w:szCs w:val="22"/>
        </w:rPr>
        <w:t xml:space="preserve"> working all year roun</w:t>
      </w:r>
      <w:r w:rsidR="00FC0702" w:rsidRPr="00F742AB">
        <w:rPr>
          <w:rFonts w:ascii="Arial" w:hAnsi="Arial" w:cs="Arial"/>
          <w:iCs/>
          <w:spacing w:val="-3"/>
          <w:sz w:val="22"/>
          <w:szCs w:val="22"/>
        </w:rPr>
        <w:t xml:space="preserve">d, </w:t>
      </w:r>
      <w:r w:rsidR="009D15C3" w:rsidRPr="00F742AB">
        <w:rPr>
          <w:rFonts w:ascii="Arial" w:hAnsi="Arial" w:cs="Arial"/>
          <w:iCs/>
          <w:spacing w:val="-3"/>
          <w:sz w:val="22"/>
          <w:szCs w:val="22"/>
        </w:rPr>
        <w:t>3</w:t>
      </w:r>
      <w:r w:rsidR="00FC0702" w:rsidRPr="00F742AB">
        <w:rPr>
          <w:rFonts w:ascii="Arial" w:hAnsi="Arial" w:cs="Arial"/>
          <w:iCs/>
          <w:spacing w:val="-3"/>
          <w:sz w:val="22"/>
          <w:szCs w:val="22"/>
        </w:rPr>
        <w:t xml:space="preserve"> days per week</w:t>
      </w:r>
      <w:r w:rsidR="008967F9" w:rsidRPr="00F742AB">
        <w:rPr>
          <w:rFonts w:ascii="Arial" w:hAnsi="Arial" w:cs="Arial"/>
          <w:iCs/>
          <w:spacing w:val="-3"/>
          <w:sz w:val="22"/>
          <w:szCs w:val="22"/>
        </w:rPr>
        <w:t xml:space="preserve"> (</w:t>
      </w:r>
      <w:r w:rsidR="009D15C3" w:rsidRPr="00F742AB">
        <w:rPr>
          <w:rFonts w:ascii="Arial" w:hAnsi="Arial" w:cs="Arial"/>
          <w:iCs/>
          <w:spacing w:val="-3"/>
          <w:sz w:val="22"/>
          <w:szCs w:val="22"/>
        </w:rPr>
        <w:t>exact days</w:t>
      </w:r>
      <w:r w:rsidR="007A5F32" w:rsidRPr="00F742AB">
        <w:rPr>
          <w:rFonts w:ascii="Arial" w:hAnsi="Arial" w:cs="Arial"/>
          <w:iCs/>
          <w:spacing w:val="-3"/>
          <w:sz w:val="22"/>
          <w:szCs w:val="22"/>
        </w:rPr>
        <w:t xml:space="preserve"> of work </w:t>
      </w:r>
      <w:r w:rsidR="009D15C3" w:rsidRPr="00F742AB">
        <w:rPr>
          <w:rFonts w:ascii="Arial" w:hAnsi="Arial" w:cs="Arial"/>
          <w:iCs/>
          <w:spacing w:val="-3"/>
          <w:sz w:val="22"/>
          <w:szCs w:val="22"/>
        </w:rPr>
        <w:t>to be confirmed</w:t>
      </w:r>
      <w:r w:rsidR="008967F9" w:rsidRPr="00F742AB">
        <w:rPr>
          <w:rFonts w:ascii="Arial" w:hAnsi="Arial" w:cs="Arial"/>
          <w:iCs/>
          <w:spacing w:val="-3"/>
          <w:sz w:val="22"/>
          <w:szCs w:val="22"/>
        </w:rPr>
        <w:t>).</w:t>
      </w:r>
    </w:p>
    <w:p w14:paraId="5A39BBE3" w14:textId="77777777" w:rsidR="0075588A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5833E101" w:rsidR="00C8468E" w:rsidRPr="00F742AB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E7516C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D7788E" w:rsidRPr="00F742AB">
        <w:rPr>
          <w:rFonts w:ascii="Arial" w:hAnsi="Arial" w:cs="Arial"/>
          <w:b/>
          <w:sz w:val="22"/>
          <w:szCs w:val="22"/>
        </w:rPr>
        <w:t>Friday, 23</w:t>
      </w:r>
      <w:r w:rsidR="00D7788E" w:rsidRPr="00F742A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D7788E" w:rsidRPr="00F742AB">
        <w:rPr>
          <w:rFonts w:ascii="Arial" w:hAnsi="Arial" w:cs="Arial"/>
          <w:b/>
          <w:sz w:val="22"/>
          <w:szCs w:val="22"/>
        </w:rPr>
        <w:t xml:space="preserve"> May</w:t>
      </w:r>
      <w:r w:rsidR="008E208F" w:rsidRPr="00F742AB">
        <w:rPr>
          <w:rFonts w:ascii="Arial" w:hAnsi="Arial" w:cs="Arial"/>
          <w:b/>
          <w:sz w:val="22"/>
          <w:szCs w:val="22"/>
        </w:rPr>
        <w:t xml:space="preserve"> 2025 at 10.00 am.</w:t>
      </w:r>
      <w:r w:rsidR="00D7788E" w:rsidRPr="00F742AB">
        <w:rPr>
          <w:rFonts w:ascii="Arial" w:hAnsi="Arial" w:cs="Arial"/>
          <w:b/>
          <w:sz w:val="22"/>
          <w:szCs w:val="22"/>
        </w:rPr>
        <w:t xml:space="preserve"> </w:t>
      </w:r>
    </w:p>
    <w:p w14:paraId="0D0B940D" w14:textId="77777777" w:rsidR="00C8468E" w:rsidRPr="00F742AB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5615F5D8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F742AB">
        <w:rPr>
          <w:rFonts w:ascii="Arial" w:hAnsi="Arial" w:cs="Arial"/>
          <w:sz w:val="22"/>
          <w:szCs w:val="22"/>
        </w:rPr>
        <w:t>The selection process will</w:t>
      </w:r>
      <w:r w:rsidR="00D30A15" w:rsidRPr="00F742AB">
        <w:rPr>
          <w:rFonts w:ascii="Arial" w:hAnsi="Arial" w:cs="Arial"/>
          <w:sz w:val="22"/>
          <w:szCs w:val="22"/>
        </w:rPr>
        <w:t xml:space="preserve"> be held in </w:t>
      </w:r>
      <w:r w:rsidR="008E208F" w:rsidRPr="00F742AB">
        <w:rPr>
          <w:rFonts w:ascii="Arial" w:hAnsi="Arial" w:cs="Arial"/>
          <w:sz w:val="22"/>
          <w:szCs w:val="22"/>
        </w:rPr>
        <w:t>Douglas</w:t>
      </w:r>
      <w:r w:rsidR="0075588A" w:rsidRPr="00F742AB">
        <w:rPr>
          <w:rFonts w:ascii="Arial" w:hAnsi="Arial" w:cs="Arial"/>
          <w:sz w:val="22"/>
          <w:szCs w:val="22"/>
        </w:rPr>
        <w:t>/</w:t>
      </w:r>
      <w:r w:rsidR="008E208F" w:rsidRPr="00F742AB">
        <w:rPr>
          <w:rFonts w:ascii="Arial" w:hAnsi="Arial" w:cs="Arial"/>
          <w:sz w:val="22"/>
          <w:szCs w:val="22"/>
        </w:rPr>
        <w:t>Dundee</w:t>
      </w:r>
      <w:r w:rsidR="00D30A15" w:rsidRPr="00F742AB">
        <w:rPr>
          <w:rFonts w:ascii="Arial" w:hAnsi="Arial" w:cs="Arial"/>
          <w:sz w:val="22"/>
          <w:szCs w:val="22"/>
        </w:rPr>
        <w:t xml:space="preserve"> </w:t>
      </w:r>
      <w:r w:rsidR="00FC0702" w:rsidRPr="00F742AB">
        <w:rPr>
          <w:rFonts w:ascii="Arial" w:hAnsi="Arial" w:cs="Arial"/>
          <w:sz w:val="22"/>
          <w:szCs w:val="22"/>
        </w:rPr>
        <w:t>(date to be confirmed)</w:t>
      </w:r>
      <w:r w:rsidR="00EA0811" w:rsidRPr="00E7516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E7516C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2C0B" w14:textId="77777777" w:rsidR="003317D3" w:rsidRDefault="003317D3">
      <w:r>
        <w:separator/>
      </w:r>
    </w:p>
  </w:endnote>
  <w:endnote w:type="continuationSeparator" w:id="0">
    <w:p w14:paraId="776A6D1C" w14:textId="77777777" w:rsidR="003317D3" w:rsidRDefault="003317D3">
      <w:r>
        <w:continuationSeparator/>
      </w:r>
    </w:p>
  </w:endnote>
  <w:endnote w:type="continuationNotice" w:id="1">
    <w:p w14:paraId="236AAF3F" w14:textId="77777777" w:rsidR="003317D3" w:rsidRDefault="0033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1FD5" w14:textId="77777777" w:rsidR="003317D3" w:rsidRDefault="003317D3">
      <w:r>
        <w:separator/>
      </w:r>
    </w:p>
  </w:footnote>
  <w:footnote w:type="continuationSeparator" w:id="0">
    <w:p w14:paraId="3E3D8BCC" w14:textId="77777777" w:rsidR="003317D3" w:rsidRDefault="003317D3">
      <w:r>
        <w:continuationSeparator/>
      </w:r>
    </w:p>
  </w:footnote>
  <w:footnote w:type="continuationNotice" w:id="1">
    <w:p w14:paraId="6EE13CE9" w14:textId="77777777" w:rsidR="003317D3" w:rsidRDefault="00331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2473C"/>
    <w:rsid w:val="001529B3"/>
    <w:rsid w:val="001657CC"/>
    <w:rsid w:val="00185925"/>
    <w:rsid w:val="00186599"/>
    <w:rsid w:val="001A67C7"/>
    <w:rsid w:val="001B45FD"/>
    <w:rsid w:val="001B703D"/>
    <w:rsid w:val="001D1EDF"/>
    <w:rsid w:val="002105A3"/>
    <w:rsid w:val="00214EDF"/>
    <w:rsid w:val="00217DBE"/>
    <w:rsid w:val="00246ECD"/>
    <w:rsid w:val="00251D39"/>
    <w:rsid w:val="00252F86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17D3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933CE"/>
    <w:rsid w:val="003A1F99"/>
    <w:rsid w:val="003C5D44"/>
    <w:rsid w:val="003D4DE1"/>
    <w:rsid w:val="003D6A54"/>
    <w:rsid w:val="003F2C54"/>
    <w:rsid w:val="003F77A3"/>
    <w:rsid w:val="003F7B96"/>
    <w:rsid w:val="004244D9"/>
    <w:rsid w:val="004258EB"/>
    <w:rsid w:val="0043757A"/>
    <w:rsid w:val="00437AB0"/>
    <w:rsid w:val="00467FEF"/>
    <w:rsid w:val="00471F1F"/>
    <w:rsid w:val="00476DCE"/>
    <w:rsid w:val="004800AB"/>
    <w:rsid w:val="00484603"/>
    <w:rsid w:val="0049141A"/>
    <w:rsid w:val="00494C11"/>
    <w:rsid w:val="004B3614"/>
    <w:rsid w:val="004B38E5"/>
    <w:rsid w:val="004B6086"/>
    <w:rsid w:val="004D33BB"/>
    <w:rsid w:val="004E7737"/>
    <w:rsid w:val="00510280"/>
    <w:rsid w:val="00527CAC"/>
    <w:rsid w:val="0053659F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0459E"/>
    <w:rsid w:val="0061353A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E141B"/>
    <w:rsid w:val="006F0984"/>
    <w:rsid w:val="00711216"/>
    <w:rsid w:val="00715800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8613D"/>
    <w:rsid w:val="007A5F32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502FB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E208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15C3"/>
    <w:rsid w:val="009D4A63"/>
    <w:rsid w:val="00A12FE1"/>
    <w:rsid w:val="00A22EC1"/>
    <w:rsid w:val="00A73EC8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72D69"/>
    <w:rsid w:val="00B96D99"/>
    <w:rsid w:val="00BD424B"/>
    <w:rsid w:val="00C26E4E"/>
    <w:rsid w:val="00C32A3D"/>
    <w:rsid w:val="00C35517"/>
    <w:rsid w:val="00C42F9E"/>
    <w:rsid w:val="00C60551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72D3C"/>
    <w:rsid w:val="00D7788E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EF5E8C"/>
    <w:rsid w:val="00F00287"/>
    <w:rsid w:val="00F363F7"/>
    <w:rsid w:val="00F742AB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1EBD2FA"/>
    <w:rsid w:val="2485D270"/>
    <w:rsid w:val="25ABB29B"/>
    <w:rsid w:val="29A177A3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93AA2D4"/>
    <w:rsid w:val="4AA73C9F"/>
    <w:rsid w:val="5009F4C4"/>
    <w:rsid w:val="528FBB63"/>
    <w:rsid w:val="57CA6585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4A8582E8-A33E-48E7-8B3B-BB096F12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4</DocSecurity>
  <Lines>21</Lines>
  <Paragraphs>6</Paragraphs>
  <ScaleCrop>false</ScaleCrop>
  <Company>Stirling Council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Andy Thorn</cp:lastModifiedBy>
  <cp:revision>81</cp:revision>
  <cp:lastPrinted>2016-12-17T07:35:00Z</cp:lastPrinted>
  <dcterms:created xsi:type="dcterms:W3CDTF">2024-01-30T19:06:00Z</dcterms:created>
  <dcterms:modified xsi:type="dcterms:W3CDTF">2025-05-09T12:43:00Z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