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49E1BFA" w:rsidR="00304897" w:rsidRPr="00CF1D85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CF1D85"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1D4F6228" w:rsidR="0075588A" w:rsidRPr="00CF1D85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CF1D85">
        <w:rPr>
          <w:color w:val="000000"/>
          <w:sz w:val="28"/>
          <w:szCs w:val="28"/>
        </w:rPr>
        <w:t>(</w:t>
      </w:r>
      <w:r w:rsidR="00E20BD3" w:rsidRPr="00CF1D85">
        <w:rPr>
          <w:color w:val="000000"/>
          <w:sz w:val="28"/>
          <w:szCs w:val="28"/>
        </w:rPr>
        <w:t>Lower Strings</w:t>
      </w:r>
      <w:r w:rsidRPr="00CF1D85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CF1D85" w:rsidRDefault="0075588A" w:rsidP="0075588A"/>
    <w:p w14:paraId="5067DB91" w14:textId="3CE8C69C" w:rsidR="0075588A" w:rsidRPr="00CF1D85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CF1D85">
        <w:rPr>
          <w:color w:val="000000"/>
          <w:sz w:val="24"/>
          <w:szCs w:val="24"/>
        </w:rPr>
        <w:t xml:space="preserve">BIG NOISE </w:t>
      </w:r>
      <w:r w:rsidR="00E20BD3" w:rsidRPr="00CF1D85">
        <w:rPr>
          <w:color w:val="000000"/>
          <w:sz w:val="24"/>
          <w:szCs w:val="24"/>
        </w:rPr>
        <w:t>WESTER HAILES, EDINBURGH</w:t>
      </w:r>
    </w:p>
    <w:p w14:paraId="595A8508" w14:textId="6335BC0E" w:rsidR="0054618B" w:rsidRPr="00CF1D85" w:rsidRDefault="005A4F72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CF1D85">
        <w:rPr>
          <w:rFonts w:ascii="Arial" w:eastAsia="Arial" w:hAnsi="Arial" w:cs="Arial" w:hint="eastAsia"/>
          <w:b/>
          <w:bCs/>
          <w:i/>
          <w:iCs/>
        </w:rPr>
        <w:t>£</w:t>
      </w:r>
      <w:r w:rsidRPr="00CF1D85">
        <w:rPr>
          <w:rFonts w:ascii="Arial" w:eastAsia="Arial" w:hAnsi="Arial" w:cs="Arial"/>
          <w:b/>
          <w:bCs/>
          <w:i/>
          <w:iCs/>
        </w:rPr>
        <w:t xml:space="preserve">36,267 </w:t>
      </w:r>
      <w:r w:rsidR="00A12FE1" w:rsidRPr="00CF1D85">
        <w:rPr>
          <w:rFonts w:ascii="Arial" w:eastAsia="Arial" w:hAnsi="Arial" w:cs="Arial"/>
          <w:b/>
          <w:bCs/>
          <w:i/>
          <w:iCs/>
        </w:rPr>
        <w:t xml:space="preserve">- </w:t>
      </w:r>
      <w:r w:rsidR="00610696" w:rsidRPr="00CF1D85">
        <w:rPr>
          <w:rFonts w:ascii="Arial" w:eastAsia="Arial" w:hAnsi="Arial" w:cs="Arial" w:hint="eastAsia"/>
          <w:b/>
          <w:bCs/>
          <w:i/>
          <w:iCs/>
        </w:rPr>
        <w:t>£</w:t>
      </w:r>
      <w:r w:rsidR="00610696" w:rsidRPr="00CF1D85">
        <w:rPr>
          <w:rFonts w:ascii="Arial" w:eastAsia="Arial" w:hAnsi="Arial" w:cs="Arial"/>
          <w:b/>
          <w:bCs/>
          <w:i/>
          <w:iCs/>
        </w:rPr>
        <w:t xml:space="preserve">41,639 </w:t>
      </w:r>
      <w:r w:rsidR="00A12FE1" w:rsidRPr="00CF1D85">
        <w:rPr>
          <w:rFonts w:ascii="Arial" w:eastAsia="Arial" w:hAnsi="Arial" w:cs="Arial"/>
          <w:b/>
          <w:bCs/>
          <w:i/>
          <w:iCs/>
        </w:rPr>
        <w:t xml:space="preserve">per annum </w:t>
      </w:r>
      <w:r w:rsidR="0054618B" w:rsidRPr="00CF1D85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384EAAC2" w:rsidR="0054618B" w:rsidRPr="00CF1D85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CF1D85">
        <w:rPr>
          <w:rFonts w:ascii="Arial" w:eastAsia="Arial" w:hAnsi="Arial" w:cs="Arial"/>
          <w:i/>
          <w:iCs/>
          <w:sz w:val="20"/>
        </w:rPr>
        <w:t>(New</w:t>
      </w:r>
      <w:r w:rsidR="005A4F72" w:rsidRPr="00CF1D85">
        <w:rPr>
          <w:rFonts w:ascii="Arial" w:eastAsia="Arial" w:hAnsi="Arial" w:cs="Arial"/>
          <w:i/>
          <w:iCs/>
          <w:sz w:val="20"/>
        </w:rPr>
        <w:t xml:space="preserve"> </w:t>
      </w:r>
      <w:r w:rsidRPr="00CF1D85">
        <w:rPr>
          <w:rFonts w:ascii="Arial" w:eastAsia="Arial" w:hAnsi="Arial" w:cs="Arial"/>
          <w:i/>
          <w:iCs/>
          <w:sz w:val="20"/>
        </w:rPr>
        <w:t>staff are appointed on the first point of the scale)</w:t>
      </w:r>
    </w:p>
    <w:p w14:paraId="5DAB6C7B" w14:textId="77777777" w:rsidR="00C76685" w:rsidRPr="00CF1D85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Pr="00CF1D85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CF1D85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CF1D85">
        <w:rPr>
          <w:rFonts w:ascii="Arial" w:hAnsi="Arial" w:cs="Arial"/>
          <w:spacing w:val="-3"/>
          <w:sz w:val="22"/>
          <w:szCs w:val="22"/>
        </w:rPr>
        <w:t>, young people</w:t>
      </w:r>
      <w:r w:rsidRPr="00CF1D85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00CF1D85">
        <w:rPr>
          <w:rFonts w:ascii="Arial" w:hAnsi="Arial" w:cs="Arial"/>
          <w:sz w:val="22"/>
          <w:szCs w:val="22"/>
        </w:rPr>
        <w:t xml:space="preserve">we </w:t>
      </w:r>
      <w:r w:rsidR="008270FC" w:rsidRPr="00CF1D85">
        <w:rPr>
          <w:rFonts w:ascii="Arial" w:hAnsi="Arial" w:cs="Arial"/>
          <w:spacing w:val="-3"/>
          <w:sz w:val="22"/>
          <w:szCs w:val="22"/>
        </w:rPr>
        <w:t>focus</w:t>
      </w:r>
      <w:r w:rsidRPr="00CF1D85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CF1D85">
        <w:rPr>
          <w:rFonts w:ascii="Arial" w:hAnsi="Arial" w:cs="Arial"/>
          <w:spacing w:val="-3"/>
          <w:sz w:val="22"/>
          <w:szCs w:val="22"/>
        </w:rPr>
        <w:t>.</w:t>
      </w:r>
      <w:r w:rsidRPr="00CF1D85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00CF1D85">
        <w:rPr>
          <w:rFonts w:ascii="Arial" w:hAnsi="Arial" w:cs="Arial"/>
          <w:sz w:val="22"/>
          <w:szCs w:val="22"/>
        </w:rPr>
        <w:t xml:space="preserve"> </w:t>
      </w:r>
      <w:r w:rsidR="45662927" w:rsidRPr="00CF1D85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00CF1D85">
        <w:rPr>
          <w:rFonts w:ascii="Arial" w:hAnsi="Arial" w:cs="Arial"/>
          <w:sz w:val="22"/>
          <w:szCs w:val="22"/>
        </w:rPr>
        <w:t>s</w:t>
      </w:r>
      <w:r w:rsidR="45662927" w:rsidRPr="00CF1D85">
        <w:rPr>
          <w:rFonts w:ascii="Arial" w:hAnsi="Arial" w:cs="Arial"/>
          <w:sz w:val="22"/>
          <w:szCs w:val="22"/>
        </w:rPr>
        <w:t xml:space="preserve">, we </w:t>
      </w:r>
      <w:r w:rsidR="000A7DDB" w:rsidRPr="00CF1D85">
        <w:rPr>
          <w:rFonts w:ascii="Arial" w:hAnsi="Arial" w:cs="Arial"/>
          <w:sz w:val="22"/>
          <w:szCs w:val="22"/>
        </w:rPr>
        <w:t xml:space="preserve">aim </w:t>
      </w:r>
      <w:r w:rsidR="000A7DDB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CF1D85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7CAC0036" w:rsidR="006B6BFD" w:rsidRPr="00CF1D85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CF1D85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 w:rsidRPr="00CF1D85">
        <w:rPr>
          <w:rFonts w:ascii="Arial" w:hAnsi="Arial" w:cs="Arial"/>
          <w:spacing w:val="-3"/>
          <w:sz w:val="22"/>
          <w:szCs w:val="22"/>
        </w:rPr>
        <w:t>six</w:t>
      </w:r>
      <w:r w:rsidRPr="00CF1D85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 w:rsidRPr="00CF1D85">
        <w:rPr>
          <w:rFonts w:ascii="Arial" w:hAnsi="Arial" w:cs="Arial"/>
          <w:spacing w:val="-3"/>
          <w:sz w:val="22"/>
          <w:szCs w:val="22"/>
        </w:rPr>
        <w:t>:</w:t>
      </w:r>
      <w:r w:rsidRPr="00CF1D85">
        <w:rPr>
          <w:rFonts w:ascii="Arial" w:hAnsi="Arial" w:cs="Arial"/>
          <w:spacing w:val="-3"/>
          <w:sz w:val="22"/>
          <w:szCs w:val="22"/>
        </w:rPr>
        <w:t xml:space="preserve"> in</w:t>
      </w:r>
      <w:r w:rsidR="6DC7C127" w:rsidRPr="00CF1D85">
        <w:rPr>
          <w:rFonts w:ascii="Arial" w:hAnsi="Arial" w:cs="Arial"/>
          <w:spacing w:val="-3"/>
          <w:sz w:val="22"/>
          <w:szCs w:val="22"/>
        </w:rPr>
        <w:t xml:space="preserve"> </w:t>
      </w:r>
      <w:r w:rsidR="6DC7C127" w:rsidRPr="00CF1D85">
        <w:rPr>
          <w:rFonts w:ascii="Arial" w:hAnsi="Arial" w:cs="Arial"/>
          <w:sz w:val="22"/>
          <w:szCs w:val="22"/>
        </w:rPr>
        <w:t>Wester Hailes in Edinburgh,</w:t>
      </w:r>
      <w:r w:rsidRPr="00CF1D85">
        <w:rPr>
          <w:rFonts w:ascii="Arial" w:hAnsi="Arial" w:cs="Arial"/>
          <w:spacing w:val="-3"/>
          <w:sz w:val="22"/>
          <w:szCs w:val="22"/>
        </w:rPr>
        <w:t xml:space="preserve"> </w:t>
      </w:r>
      <w:r w:rsidR="00217DBE" w:rsidRPr="00CF1D85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CF1D85">
        <w:rPr>
          <w:rFonts w:ascii="Arial" w:hAnsi="Arial" w:cs="Arial"/>
          <w:spacing w:val="-3"/>
          <w:sz w:val="22"/>
          <w:szCs w:val="22"/>
        </w:rPr>
        <w:t>Govanhill in Glasgow</w:t>
      </w:r>
      <w:r w:rsidRPr="00CF1D85">
        <w:rPr>
          <w:rFonts w:ascii="Arial" w:hAnsi="Arial" w:cs="Arial"/>
          <w:spacing w:val="-3"/>
          <w:sz w:val="22"/>
          <w:szCs w:val="22"/>
        </w:rPr>
        <w:t>, Torry in Aberdeen</w:t>
      </w:r>
      <w:r w:rsidR="25355A55" w:rsidRPr="00CF1D85">
        <w:rPr>
          <w:rFonts w:ascii="Arial" w:hAnsi="Arial" w:cs="Arial"/>
          <w:spacing w:val="-3"/>
          <w:sz w:val="22"/>
          <w:szCs w:val="22"/>
        </w:rPr>
        <w:t xml:space="preserve"> and</w:t>
      </w:r>
      <w:r w:rsidRPr="00CF1D85">
        <w:rPr>
          <w:rFonts w:ascii="Arial" w:hAnsi="Arial" w:cs="Arial"/>
          <w:spacing w:val="-3"/>
          <w:sz w:val="22"/>
          <w:szCs w:val="22"/>
        </w:rPr>
        <w:t xml:space="preserve"> Douglas in Dundee</w:t>
      </w:r>
      <w:r w:rsidR="00EA0811" w:rsidRPr="00CF1D85">
        <w:rPr>
          <w:rFonts w:ascii="Arial" w:hAnsi="Arial" w:cs="Arial"/>
          <w:spacing w:val="-3"/>
          <w:sz w:val="22"/>
          <w:szCs w:val="22"/>
        </w:rPr>
        <w:t>.</w:t>
      </w:r>
      <w:r w:rsidR="0054075B"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CF1D85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009F577B" w:rsidR="002105A3" w:rsidRPr="00CF1D85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F1D85">
        <w:rPr>
          <w:rFonts w:ascii="Arial" w:hAnsi="Arial" w:cs="Arial"/>
          <w:sz w:val="22"/>
          <w:szCs w:val="22"/>
        </w:rPr>
        <w:t>W</w:t>
      </w:r>
      <w:r w:rsidR="00217DBE" w:rsidRPr="00CF1D85">
        <w:rPr>
          <w:rFonts w:ascii="Arial" w:hAnsi="Arial" w:cs="Arial"/>
          <w:sz w:val="22"/>
          <w:szCs w:val="22"/>
        </w:rPr>
        <w:t>e have a vacancy for a Musician/Teacher (</w:t>
      </w:r>
      <w:r w:rsidR="00E20BD3" w:rsidRPr="00CF1D85">
        <w:rPr>
          <w:rFonts w:ascii="Arial" w:hAnsi="Arial" w:cs="Arial"/>
          <w:sz w:val="22"/>
          <w:szCs w:val="22"/>
        </w:rPr>
        <w:t>Lower Strings</w:t>
      </w:r>
      <w:r w:rsidR="00217DBE" w:rsidRPr="00CF1D85">
        <w:rPr>
          <w:rFonts w:ascii="Arial" w:hAnsi="Arial" w:cs="Arial"/>
          <w:sz w:val="22"/>
          <w:szCs w:val="22"/>
        </w:rPr>
        <w:t xml:space="preserve">) within </w:t>
      </w:r>
      <w:r w:rsidR="003C5D44" w:rsidRPr="00CF1D85">
        <w:rPr>
          <w:rFonts w:ascii="Arial" w:hAnsi="Arial" w:cs="Arial"/>
          <w:sz w:val="22"/>
          <w:szCs w:val="22"/>
        </w:rPr>
        <w:t xml:space="preserve">our team in </w:t>
      </w:r>
      <w:r w:rsidRPr="00CF1D85">
        <w:rPr>
          <w:rFonts w:ascii="Arial" w:hAnsi="Arial" w:cs="Arial"/>
          <w:sz w:val="22"/>
          <w:szCs w:val="22"/>
        </w:rPr>
        <w:t xml:space="preserve">Big Noise </w:t>
      </w:r>
      <w:r w:rsidR="00E20BD3" w:rsidRPr="00CF1D85">
        <w:rPr>
          <w:rFonts w:ascii="Arial" w:hAnsi="Arial" w:cs="Arial"/>
          <w:sz w:val="22"/>
          <w:szCs w:val="22"/>
        </w:rPr>
        <w:t>Wester Hailes, Edinburgh</w:t>
      </w:r>
      <w:r w:rsidRPr="00CF1D85">
        <w:rPr>
          <w:rFonts w:ascii="Arial" w:hAnsi="Arial" w:cs="Arial"/>
          <w:sz w:val="22"/>
          <w:szCs w:val="22"/>
        </w:rPr>
        <w:t>.</w:t>
      </w:r>
      <w:r w:rsidR="003C5D44" w:rsidRPr="00CF1D85">
        <w:rPr>
          <w:rFonts w:ascii="Arial" w:hAnsi="Arial" w:cs="Arial"/>
          <w:sz w:val="22"/>
          <w:szCs w:val="22"/>
        </w:rPr>
        <w:t xml:space="preserve">  </w:t>
      </w:r>
      <w:r w:rsidR="00A22EC1" w:rsidRPr="00CF1D85">
        <w:rPr>
          <w:rFonts w:ascii="Arial" w:hAnsi="Arial" w:cs="Arial"/>
          <w:sz w:val="22"/>
          <w:szCs w:val="22"/>
        </w:rPr>
        <w:t xml:space="preserve">You will </w:t>
      </w:r>
      <w:r w:rsidR="000A7DDB"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00CF1D8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Pr="00CF1D85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CF1D85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F1D85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CF1D85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CF1D85">
        <w:rPr>
          <w:rFonts w:ascii="Arial" w:hAnsi="Arial" w:cs="Arial"/>
          <w:sz w:val="22"/>
          <w:szCs w:val="22"/>
        </w:rPr>
        <w:t>qualification</w:t>
      </w:r>
      <w:r w:rsidR="007C7687" w:rsidRPr="00CF1D85">
        <w:rPr>
          <w:rFonts w:ascii="Arial" w:hAnsi="Arial" w:cs="Arial"/>
          <w:sz w:val="22"/>
          <w:szCs w:val="22"/>
        </w:rPr>
        <w:t xml:space="preserve"> </w:t>
      </w:r>
      <w:r w:rsidR="000A7DDB" w:rsidRPr="00CF1D85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CF1D85">
        <w:rPr>
          <w:rFonts w:ascii="Arial" w:hAnsi="Arial" w:cs="Arial"/>
          <w:sz w:val="22"/>
          <w:szCs w:val="22"/>
        </w:rPr>
        <w:t>. W</w:t>
      </w:r>
      <w:r w:rsidRPr="00CF1D85">
        <w:rPr>
          <w:rFonts w:ascii="Arial" w:hAnsi="Arial" w:cs="Arial"/>
          <w:sz w:val="22"/>
          <w:szCs w:val="22"/>
        </w:rPr>
        <w:t xml:space="preserve">orking </w:t>
      </w:r>
      <w:r w:rsidRPr="00CF1D85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CF1D85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CF1D85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CF1D85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CF1D85">
        <w:rPr>
          <w:rFonts w:ascii="Arial" w:hAnsi="Arial" w:cs="Arial"/>
          <w:color w:val="000000"/>
          <w:sz w:val="22"/>
          <w:szCs w:val="22"/>
        </w:rPr>
        <w:t>teaching</w:t>
      </w:r>
      <w:r w:rsidRPr="00CF1D85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CF1D85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CF1D85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CF1D85">
        <w:rPr>
          <w:rFonts w:ascii="Arial" w:hAnsi="Arial" w:cs="Arial"/>
          <w:sz w:val="22"/>
          <w:szCs w:val="22"/>
        </w:rPr>
        <w:t>.</w:t>
      </w:r>
      <w:r w:rsidR="00EC4B36" w:rsidRPr="00CF1D85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 w:rsidRPr="00CF1D85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 w:rsidRPr="00CF1D85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 w:rsidRPr="00CF1D85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CF1D85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CF1D85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7014E7AB" w14:textId="786FD5D5" w:rsidR="008B0076" w:rsidRPr="00CF1D85" w:rsidRDefault="00217DBE" w:rsidP="00EA0811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CF1D85">
        <w:rPr>
          <w:rFonts w:ascii="Arial" w:hAnsi="Arial" w:cs="Arial"/>
          <w:iCs/>
          <w:spacing w:val="-3"/>
          <w:sz w:val="22"/>
          <w:szCs w:val="22"/>
        </w:rPr>
        <w:t xml:space="preserve">This is a </w:t>
      </w:r>
      <w:r w:rsidR="008270FC" w:rsidRPr="00CF1D85">
        <w:rPr>
          <w:rFonts w:ascii="Arial" w:hAnsi="Arial" w:cs="Arial"/>
          <w:iCs/>
          <w:spacing w:val="-3"/>
          <w:sz w:val="22"/>
          <w:szCs w:val="22"/>
        </w:rPr>
        <w:t>permanent post</w:t>
      </w:r>
      <w:r w:rsidR="00FC0702" w:rsidRPr="00CF1D85">
        <w:rPr>
          <w:rFonts w:ascii="Arial" w:hAnsi="Arial" w:cs="Arial"/>
          <w:iCs/>
          <w:spacing w:val="-3"/>
          <w:sz w:val="22"/>
          <w:szCs w:val="22"/>
        </w:rPr>
        <w:t>,</w:t>
      </w:r>
      <w:r w:rsidRPr="00CF1D85">
        <w:rPr>
          <w:rFonts w:ascii="Arial" w:hAnsi="Arial" w:cs="Arial"/>
          <w:iCs/>
          <w:spacing w:val="-3"/>
          <w:sz w:val="22"/>
          <w:szCs w:val="22"/>
        </w:rPr>
        <w:t xml:space="preserve"> working</w:t>
      </w:r>
      <w:r w:rsidR="00FC0702" w:rsidRPr="00CF1D85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610696" w:rsidRPr="00CF1D85">
        <w:rPr>
          <w:rFonts w:ascii="Arial" w:hAnsi="Arial" w:cs="Arial"/>
          <w:iCs/>
          <w:spacing w:val="-3"/>
          <w:sz w:val="22"/>
          <w:szCs w:val="22"/>
        </w:rPr>
        <w:t>2</w:t>
      </w:r>
      <w:r w:rsidR="00FC0702" w:rsidRPr="00CF1D85">
        <w:rPr>
          <w:rFonts w:ascii="Arial" w:hAnsi="Arial" w:cs="Arial"/>
          <w:iCs/>
          <w:spacing w:val="-3"/>
          <w:sz w:val="22"/>
          <w:szCs w:val="22"/>
        </w:rPr>
        <w:t xml:space="preserve"> days </w:t>
      </w:r>
      <w:r w:rsidR="00A00DFE"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 week during school term time only (40 weeks of the year)</w:t>
      </w:r>
      <w:r w:rsidR="00A00DFE" w:rsidRPr="00CF1D85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8967F9" w:rsidRPr="00CF1D85">
        <w:rPr>
          <w:rFonts w:ascii="Arial" w:hAnsi="Arial" w:cs="Arial"/>
          <w:iCs/>
          <w:spacing w:val="-3"/>
          <w:sz w:val="22"/>
          <w:szCs w:val="22"/>
        </w:rPr>
        <w:t>(</w:t>
      </w:r>
      <w:r w:rsidR="0065029C" w:rsidRPr="00CF1D85">
        <w:rPr>
          <w:rFonts w:ascii="Arial" w:hAnsi="Arial" w:cs="Arial"/>
          <w:iCs/>
          <w:spacing w:val="-3"/>
          <w:sz w:val="22"/>
          <w:szCs w:val="22"/>
        </w:rPr>
        <w:t xml:space="preserve">Tuesday </w:t>
      </w:r>
      <w:r w:rsidR="00E82D26" w:rsidRPr="00CF1D85">
        <w:rPr>
          <w:rFonts w:ascii="Arial" w:hAnsi="Arial" w:cs="Arial"/>
          <w:iCs/>
          <w:spacing w:val="-3"/>
          <w:sz w:val="22"/>
          <w:szCs w:val="22"/>
        </w:rPr>
        <w:t>&amp; Wednesday</w:t>
      </w:r>
      <w:r w:rsidR="008967F9" w:rsidRPr="00CF1D85">
        <w:rPr>
          <w:rFonts w:ascii="Arial" w:hAnsi="Arial" w:cs="Arial"/>
          <w:iCs/>
          <w:spacing w:val="-3"/>
          <w:sz w:val="22"/>
          <w:szCs w:val="22"/>
        </w:rPr>
        <w:t>).</w:t>
      </w:r>
    </w:p>
    <w:p w14:paraId="5A39BBE3" w14:textId="77777777" w:rsidR="0075588A" w:rsidRPr="00CF1D85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CF1D85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CF1D85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CF1D85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CF1D85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For any additional information please e-mail </w:t>
      </w:r>
      <w:hyperlink r:id="rId11" w:history="1">
        <w:r w:rsidRPr="00CF1D85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CF1D85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CF1D85">
        <w:rPr>
          <w:rFonts w:ascii="Arial" w:hAnsi="Arial" w:cs="Arial"/>
          <w:iCs/>
          <w:sz w:val="22"/>
          <w:szCs w:val="22"/>
        </w:rPr>
        <w:t>01786 236914</w:t>
      </w:r>
      <w:r w:rsidRPr="00CF1D85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Pr="00CF1D85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CF1D85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CF1D85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CF1D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CF1D85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CF1D85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754AA449" w:rsidR="00C8468E" w:rsidRPr="00CF1D85" w:rsidRDefault="00C8468E" w:rsidP="00C8468E">
      <w:pPr>
        <w:jc w:val="center"/>
        <w:rPr>
          <w:rFonts w:ascii="Arial" w:hAnsi="Arial" w:cs="Arial"/>
          <w:b/>
          <w:sz w:val="22"/>
          <w:szCs w:val="22"/>
        </w:rPr>
      </w:pPr>
      <w:r w:rsidRPr="00CF1D85">
        <w:rPr>
          <w:rFonts w:ascii="Arial" w:hAnsi="Arial" w:cs="Arial"/>
          <w:b/>
          <w:sz w:val="22"/>
          <w:szCs w:val="22"/>
        </w:rPr>
        <w:t xml:space="preserve">Closing date for applications is </w:t>
      </w:r>
      <w:r w:rsidR="002F212D" w:rsidRPr="00CF1D85">
        <w:rPr>
          <w:rFonts w:ascii="Arial" w:hAnsi="Arial" w:cs="Arial"/>
          <w:b/>
          <w:sz w:val="22"/>
          <w:szCs w:val="22"/>
        </w:rPr>
        <w:t>Friday 29</w:t>
      </w:r>
      <w:r w:rsidR="002F212D" w:rsidRPr="00CF1D8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F212D" w:rsidRPr="00CF1D85">
        <w:rPr>
          <w:rFonts w:ascii="Arial" w:hAnsi="Arial" w:cs="Arial"/>
          <w:b/>
          <w:sz w:val="22"/>
          <w:szCs w:val="22"/>
        </w:rPr>
        <w:t xml:space="preserve"> August 2025</w:t>
      </w:r>
      <w:r w:rsidR="005E7CC0" w:rsidRPr="00CF1D85">
        <w:rPr>
          <w:rFonts w:ascii="Arial" w:hAnsi="Arial" w:cs="Arial"/>
          <w:b/>
          <w:sz w:val="22"/>
          <w:szCs w:val="22"/>
        </w:rPr>
        <w:t xml:space="preserve"> at 10.00 am</w:t>
      </w:r>
    </w:p>
    <w:p w14:paraId="0D0B940D" w14:textId="77777777" w:rsidR="00C8468E" w:rsidRPr="00CF1D85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4FD9D6CF" w:rsidR="00527CAC" w:rsidRPr="00CF1D85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CF1D85">
        <w:rPr>
          <w:rFonts w:ascii="Arial" w:hAnsi="Arial" w:cs="Arial"/>
          <w:sz w:val="22"/>
          <w:szCs w:val="22"/>
        </w:rPr>
        <w:t>The selection process will</w:t>
      </w:r>
      <w:r w:rsidR="00D30A15" w:rsidRPr="00CF1D85">
        <w:rPr>
          <w:rFonts w:ascii="Arial" w:hAnsi="Arial" w:cs="Arial"/>
          <w:sz w:val="22"/>
          <w:szCs w:val="22"/>
        </w:rPr>
        <w:t xml:space="preserve"> be held in </w:t>
      </w:r>
      <w:r w:rsidR="005E7CC0" w:rsidRPr="00CF1D85">
        <w:rPr>
          <w:rFonts w:ascii="Arial" w:hAnsi="Arial" w:cs="Arial"/>
          <w:sz w:val="22"/>
          <w:szCs w:val="22"/>
        </w:rPr>
        <w:t xml:space="preserve">Wester </w:t>
      </w:r>
      <w:proofErr w:type="spellStart"/>
      <w:r w:rsidR="005E7CC0" w:rsidRPr="00CF1D85">
        <w:rPr>
          <w:rFonts w:ascii="Arial" w:hAnsi="Arial" w:cs="Arial"/>
          <w:sz w:val="22"/>
          <w:szCs w:val="22"/>
        </w:rPr>
        <w:t>Hailes</w:t>
      </w:r>
      <w:proofErr w:type="spellEnd"/>
      <w:r w:rsidR="005E7CC0" w:rsidRPr="00CF1D85">
        <w:rPr>
          <w:rFonts w:ascii="Arial" w:hAnsi="Arial" w:cs="Arial"/>
          <w:sz w:val="22"/>
          <w:szCs w:val="22"/>
        </w:rPr>
        <w:t xml:space="preserve">, Edinburgh </w:t>
      </w:r>
      <w:r w:rsidR="00142439" w:rsidRPr="00CF1D85">
        <w:rPr>
          <w:rFonts w:ascii="Arial" w:hAnsi="Arial" w:cs="Arial"/>
          <w:sz w:val="22"/>
          <w:szCs w:val="22"/>
        </w:rPr>
        <w:t>during the week commencing 8</w:t>
      </w:r>
      <w:r w:rsidR="00142439" w:rsidRPr="00CF1D85">
        <w:rPr>
          <w:rFonts w:ascii="Arial" w:hAnsi="Arial" w:cs="Arial"/>
          <w:sz w:val="22"/>
          <w:szCs w:val="22"/>
          <w:vertAlign w:val="superscript"/>
        </w:rPr>
        <w:t>th</w:t>
      </w:r>
      <w:r w:rsidR="00142439" w:rsidRPr="00CF1D85">
        <w:rPr>
          <w:rFonts w:ascii="Arial" w:hAnsi="Arial" w:cs="Arial"/>
          <w:sz w:val="22"/>
          <w:szCs w:val="22"/>
        </w:rPr>
        <w:t xml:space="preserve"> September 2025 (date to be confirmed</w:t>
      </w:r>
      <w:r w:rsidR="00FC0702" w:rsidRPr="00CF1D85">
        <w:rPr>
          <w:rFonts w:ascii="Arial" w:hAnsi="Arial" w:cs="Arial"/>
          <w:sz w:val="22"/>
          <w:szCs w:val="22"/>
        </w:rPr>
        <w:t>)</w:t>
      </w:r>
      <w:r w:rsidR="00EA0811" w:rsidRPr="00CF1D85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CF1D85">
        <w:rPr>
          <w:rFonts w:ascii="Arial" w:hAnsi="Arial" w:cs="Arial"/>
          <w:sz w:val="22"/>
          <w:szCs w:val="22"/>
        </w:rPr>
        <w:t xml:space="preserve">and will include a panel interview, a short </w:t>
      </w:r>
      <w:proofErr w:type="gramStart"/>
      <w:r w:rsidR="00EA0811" w:rsidRPr="00CF1D85">
        <w:rPr>
          <w:rFonts w:ascii="Arial" w:hAnsi="Arial" w:cs="Arial"/>
          <w:sz w:val="22"/>
          <w:szCs w:val="22"/>
        </w:rPr>
        <w:t>audition</w:t>
      </w:r>
      <w:proofErr w:type="gramEnd"/>
      <w:r w:rsidR="00EA0811" w:rsidRPr="00CF1D85">
        <w:rPr>
          <w:rFonts w:ascii="Arial" w:hAnsi="Arial" w:cs="Arial"/>
          <w:sz w:val="22"/>
          <w:szCs w:val="22"/>
        </w:rPr>
        <w:t xml:space="preserve"> and a demonstration lesson.</w:t>
      </w:r>
    </w:p>
    <w:p w14:paraId="0E27B00A" w14:textId="77777777" w:rsidR="00304897" w:rsidRPr="00CF1D85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CF1D85">
        <w:rPr>
          <w:rFonts w:ascii="Arial" w:hAnsi="Arial" w:cs="Arial"/>
          <w:iCs/>
          <w:spacing w:val="-3"/>
          <w:sz w:val="22"/>
          <w:szCs w:val="22"/>
        </w:rPr>
        <w:lastRenderedPageBreak/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A93E" w14:textId="77777777" w:rsidR="00FB6090" w:rsidRDefault="00FB6090">
      <w:r>
        <w:separator/>
      </w:r>
    </w:p>
  </w:endnote>
  <w:endnote w:type="continuationSeparator" w:id="0">
    <w:p w14:paraId="5C70271A" w14:textId="77777777" w:rsidR="00FB6090" w:rsidRDefault="00FB6090">
      <w:r>
        <w:continuationSeparator/>
      </w:r>
    </w:p>
  </w:endnote>
  <w:endnote w:type="continuationNotice" w:id="1">
    <w:p w14:paraId="69660167" w14:textId="77777777" w:rsidR="00FB6090" w:rsidRDefault="00FB6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32E8" w14:textId="77777777" w:rsidR="00FB6090" w:rsidRDefault="00FB6090">
      <w:r>
        <w:separator/>
      </w:r>
    </w:p>
  </w:footnote>
  <w:footnote w:type="continuationSeparator" w:id="0">
    <w:p w14:paraId="5AEE7A26" w14:textId="77777777" w:rsidR="00FB6090" w:rsidRDefault="00FB6090">
      <w:r>
        <w:continuationSeparator/>
      </w:r>
    </w:p>
  </w:footnote>
  <w:footnote w:type="continuationNotice" w:id="1">
    <w:p w14:paraId="2CE7F3B6" w14:textId="77777777" w:rsidR="00FB6090" w:rsidRDefault="00FB60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A7DDB"/>
    <w:rsid w:val="000B0486"/>
    <w:rsid w:val="000D38EF"/>
    <w:rsid w:val="000D7A36"/>
    <w:rsid w:val="001110AA"/>
    <w:rsid w:val="00123125"/>
    <w:rsid w:val="00142439"/>
    <w:rsid w:val="001529B3"/>
    <w:rsid w:val="001657CC"/>
    <w:rsid w:val="00185925"/>
    <w:rsid w:val="00186599"/>
    <w:rsid w:val="001A67C7"/>
    <w:rsid w:val="001B45FD"/>
    <w:rsid w:val="001B703D"/>
    <w:rsid w:val="002105A3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F212D"/>
    <w:rsid w:val="002F5653"/>
    <w:rsid w:val="00302D0D"/>
    <w:rsid w:val="00304897"/>
    <w:rsid w:val="00304A17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3757A"/>
    <w:rsid w:val="00437AB0"/>
    <w:rsid w:val="00467FEF"/>
    <w:rsid w:val="00471F1F"/>
    <w:rsid w:val="00476DCE"/>
    <w:rsid w:val="004800AB"/>
    <w:rsid w:val="00484603"/>
    <w:rsid w:val="00494C11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A4F72"/>
    <w:rsid w:val="005C4387"/>
    <w:rsid w:val="005E6F38"/>
    <w:rsid w:val="005E7CC0"/>
    <w:rsid w:val="005F6715"/>
    <w:rsid w:val="00603EBE"/>
    <w:rsid w:val="0061048E"/>
    <w:rsid w:val="00610696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5F7"/>
    <w:rsid w:val="007236B9"/>
    <w:rsid w:val="00724BBF"/>
    <w:rsid w:val="00732E90"/>
    <w:rsid w:val="00750240"/>
    <w:rsid w:val="0075588A"/>
    <w:rsid w:val="0076260A"/>
    <w:rsid w:val="0077284B"/>
    <w:rsid w:val="00773CBF"/>
    <w:rsid w:val="007B1F66"/>
    <w:rsid w:val="007C2FDE"/>
    <w:rsid w:val="007C7687"/>
    <w:rsid w:val="007D36F7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C1D32"/>
    <w:rsid w:val="008D689F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A2913"/>
    <w:rsid w:val="009B5CA2"/>
    <w:rsid w:val="009B62B1"/>
    <w:rsid w:val="009D4A63"/>
    <w:rsid w:val="009D72F1"/>
    <w:rsid w:val="00A00DFE"/>
    <w:rsid w:val="00A12FE1"/>
    <w:rsid w:val="00A22EC1"/>
    <w:rsid w:val="00A77BC4"/>
    <w:rsid w:val="00A83637"/>
    <w:rsid w:val="00A83AA0"/>
    <w:rsid w:val="00A94DE2"/>
    <w:rsid w:val="00AA2624"/>
    <w:rsid w:val="00AB27CE"/>
    <w:rsid w:val="00AB2C34"/>
    <w:rsid w:val="00AD08C4"/>
    <w:rsid w:val="00AE154A"/>
    <w:rsid w:val="00AF0A6D"/>
    <w:rsid w:val="00AF5ECB"/>
    <w:rsid w:val="00B03619"/>
    <w:rsid w:val="00B15314"/>
    <w:rsid w:val="00B44CED"/>
    <w:rsid w:val="00B570E4"/>
    <w:rsid w:val="00B72D69"/>
    <w:rsid w:val="00B96D99"/>
    <w:rsid w:val="00C32A3D"/>
    <w:rsid w:val="00C35517"/>
    <w:rsid w:val="00C42F9E"/>
    <w:rsid w:val="00C72744"/>
    <w:rsid w:val="00C76685"/>
    <w:rsid w:val="00C8468E"/>
    <w:rsid w:val="00C86C60"/>
    <w:rsid w:val="00CA086F"/>
    <w:rsid w:val="00CF1D85"/>
    <w:rsid w:val="00D0143C"/>
    <w:rsid w:val="00D22FD5"/>
    <w:rsid w:val="00D253F9"/>
    <w:rsid w:val="00D27653"/>
    <w:rsid w:val="00D30A15"/>
    <w:rsid w:val="00D522B6"/>
    <w:rsid w:val="00D57070"/>
    <w:rsid w:val="00D608CA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20BD3"/>
    <w:rsid w:val="00E4084D"/>
    <w:rsid w:val="00E4138F"/>
    <w:rsid w:val="00E42132"/>
    <w:rsid w:val="00E47A6B"/>
    <w:rsid w:val="00E71FA5"/>
    <w:rsid w:val="00E738E2"/>
    <w:rsid w:val="00E7516C"/>
    <w:rsid w:val="00E82D26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94B08"/>
    <w:rsid w:val="00FA6E55"/>
    <w:rsid w:val="00FB00AB"/>
    <w:rsid w:val="00FB4D2C"/>
    <w:rsid w:val="00FB6090"/>
    <w:rsid w:val="00FC0702"/>
    <w:rsid w:val="00FC3D8F"/>
    <w:rsid w:val="00FD6A23"/>
    <w:rsid w:val="00FE1547"/>
    <w:rsid w:val="06C143F6"/>
    <w:rsid w:val="07C23C3F"/>
    <w:rsid w:val="0C0768EF"/>
    <w:rsid w:val="0C68017E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355A55"/>
    <w:rsid w:val="25ABB29B"/>
    <w:rsid w:val="29D18D1C"/>
    <w:rsid w:val="2EDEB2A6"/>
    <w:rsid w:val="30006F3A"/>
    <w:rsid w:val="3448FC44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6709A2"/>
    <w:rsid w:val="6DC7C127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56784-5D83-44F6-86C5-E876EE320FC9}">
  <ds:schemaRefs>
    <ds:schemaRef ds:uri="025f95ef-c0c3-4f9a-9486-2b4b23414da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8a96e04f-9343-4c0a-bf64-0e315053fbc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2610</Characters>
  <Application>Microsoft Office Word</Application>
  <DocSecurity>0</DocSecurity>
  <Lines>21</Lines>
  <Paragraphs>6</Paragraphs>
  <ScaleCrop>false</ScaleCrop>
  <Company>Stirling Council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Carol Ann Harrower</cp:lastModifiedBy>
  <cp:revision>80</cp:revision>
  <cp:lastPrinted>2016-12-16T15:35:00Z</cp:lastPrinted>
  <dcterms:created xsi:type="dcterms:W3CDTF">2024-01-30T03:06:00Z</dcterms:created>
  <dcterms:modified xsi:type="dcterms:W3CDTF">2025-08-14T14:07:00Z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