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45C93661" w:rsidR="00304897" w:rsidRPr="000937E5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</w:t>
      </w:r>
      <w:r w:rsidRPr="000937E5">
        <w:rPr>
          <w:rFonts w:ascii="Arial" w:hAnsi="Arial" w:cs="Arial"/>
          <w:b/>
          <w:spacing w:val="-3"/>
          <w:sz w:val="28"/>
          <w:szCs w:val="28"/>
        </w:rPr>
        <w:t>Teacher</w:t>
      </w:r>
      <w:r w:rsidR="00AE6B3C" w:rsidRPr="000937E5">
        <w:rPr>
          <w:rFonts w:ascii="Arial" w:hAnsi="Arial" w:cs="Arial"/>
          <w:b/>
          <w:spacing w:val="-3"/>
          <w:sz w:val="28"/>
          <w:szCs w:val="28"/>
        </w:rPr>
        <w:t>s</w:t>
      </w:r>
      <w:r w:rsidRPr="000937E5">
        <w:rPr>
          <w:rFonts w:ascii="Arial" w:hAnsi="Arial" w:cs="Arial"/>
          <w:b/>
          <w:spacing w:val="-3"/>
          <w:sz w:val="28"/>
          <w:szCs w:val="28"/>
        </w:rPr>
        <w:t xml:space="preserve"> (Part-time)</w:t>
      </w:r>
      <w:r w:rsidR="00AE6B3C" w:rsidRPr="000937E5">
        <w:rPr>
          <w:rFonts w:ascii="Arial" w:hAnsi="Arial" w:cs="Arial"/>
          <w:b/>
          <w:spacing w:val="-3"/>
          <w:sz w:val="28"/>
          <w:szCs w:val="28"/>
        </w:rPr>
        <w:t xml:space="preserve"> (2 posts)</w:t>
      </w:r>
    </w:p>
    <w:p w14:paraId="7D637637" w14:textId="3BF3E22A" w:rsidR="0075588A" w:rsidRPr="000937E5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0937E5">
        <w:rPr>
          <w:color w:val="000000"/>
          <w:sz w:val="28"/>
          <w:szCs w:val="28"/>
        </w:rPr>
        <w:t>(</w:t>
      </w:r>
      <w:r w:rsidR="00441EF9" w:rsidRPr="000937E5">
        <w:rPr>
          <w:color w:val="000000"/>
          <w:sz w:val="28"/>
          <w:szCs w:val="28"/>
        </w:rPr>
        <w:t>Upper Strings</w:t>
      </w:r>
      <w:r w:rsidRPr="000937E5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0937E5" w:rsidRDefault="0075588A" w:rsidP="0075588A"/>
    <w:p w14:paraId="5067DB91" w14:textId="40EDCF93" w:rsidR="0075588A" w:rsidRPr="000937E5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0937E5">
        <w:rPr>
          <w:color w:val="000000"/>
          <w:sz w:val="24"/>
          <w:szCs w:val="24"/>
        </w:rPr>
        <w:t xml:space="preserve">BIG NOISE </w:t>
      </w:r>
      <w:r w:rsidR="00441EF9" w:rsidRPr="000937E5">
        <w:rPr>
          <w:color w:val="000000"/>
          <w:sz w:val="24"/>
          <w:szCs w:val="24"/>
        </w:rPr>
        <w:t>WESTER HAILES, EDINBURGH</w:t>
      </w:r>
    </w:p>
    <w:p w14:paraId="595A8508" w14:textId="1718BD67" w:rsidR="0054618B" w:rsidRPr="000937E5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0937E5">
        <w:rPr>
          <w:rFonts w:ascii="Arial" w:eastAsia="Arial" w:hAnsi="Arial" w:cs="Arial" w:hint="eastAsia"/>
          <w:b/>
          <w:bCs/>
          <w:i/>
          <w:iCs/>
        </w:rPr>
        <w:t>£</w:t>
      </w:r>
      <w:r w:rsidRPr="000937E5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0937E5">
        <w:rPr>
          <w:rFonts w:ascii="Arial" w:eastAsia="Arial" w:hAnsi="Arial" w:cs="Arial" w:hint="eastAsia"/>
          <w:b/>
          <w:bCs/>
          <w:i/>
          <w:iCs/>
        </w:rPr>
        <w:t>£</w:t>
      </w:r>
      <w:r w:rsidRPr="000937E5">
        <w:rPr>
          <w:rFonts w:ascii="Arial" w:eastAsia="Arial" w:hAnsi="Arial" w:cs="Arial"/>
          <w:b/>
          <w:bCs/>
          <w:i/>
          <w:iCs/>
        </w:rPr>
        <w:t xml:space="preserve">40,624 per annum </w:t>
      </w:r>
      <w:r w:rsidR="0054618B" w:rsidRPr="000937E5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0937E5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0937E5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0937E5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Pr="000937E5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0937E5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0937E5">
        <w:rPr>
          <w:rFonts w:ascii="Arial" w:hAnsi="Arial" w:cs="Arial"/>
          <w:spacing w:val="-3"/>
          <w:sz w:val="22"/>
          <w:szCs w:val="22"/>
        </w:rPr>
        <w:t>, young people</w:t>
      </w:r>
      <w:r w:rsidRPr="000937E5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000937E5">
        <w:rPr>
          <w:rFonts w:ascii="Arial" w:hAnsi="Arial" w:cs="Arial"/>
          <w:sz w:val="22"/>
          <w:szCs w:val="22"/>
        </w:rPr>
        <w:t xml:space="preserve">we </w:t>
      </w:r>
      <w:r w:rsidR="008270FC" w:rsidRPr="000937E5">
        <w:rPr>
          <w:rFonts w:ascii="Arial" w:hAnsi="Arial" w:cs="Arial"/>
          <w:spacing w:val="-3"/>
          <w:sz w:val="22"/>
          <w:szCs w:val="22"/>
        </w:rPr>
        <w:t>focus</w:t>
      </w:r>
      <w:r w:rsidRPr="000937E5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0937E5">
        <w:rPr>
          <w:rFonts w:ascii="Arial" w:hAnsi="Arial" w:cs="Arial"/>
          <w:spacing w:val="-3"/>
          <w:sz w:val="22"/>
          <w:szCs w:val="22"/>
        </w:rPr>
        <w:t>.</w:t>
      </w:r>
      <w:r w:rsidRPr="000937E5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000937E5">
        <w:rPr>
          <w:rFonts w:ascii="Arial" w:hAnsi="Arial" w:cs="Arial"/>
          <w:sz w:val="22"/>
          <w:szCs w:val="22"/>
        </w:rPr>
        <w:t xml:space="preserve"> </w:t>
      </w:r>
      <w:r w:rsidR="45662927" w:rsidRPr="000937E5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000937E5">
        <w:rPr>
          <w:rFonts w:ascii="Arial" w:hAnsi="Arial" w:cs="Arial"/>
          <w:sz w:val="22"/>
          <w:szCs w:val="22"/>
        </w:rPr>
        <w:t>s</w:t>
      </w:r>
      <w:r w:rsidR="45662927" w:rsidRPr="000937E5">
        <w:rPr>
          <w:rFonts w:ascii="Arial" w:hAnsi="Arial" w:cs="Arial"/>
          <w:sz w:val="22"/>
          <w:szCs w:val="22"/>
        </w:rPr>
        <w:t xml:space="preserve">, we </w:t>
      </w:r>
      <w:r w:rsidR="000A7DDB" w:rsidRPr="000937E5">
        <w:rPr>
          <w:rFonts w:ascii="Arial" w:hAnsi="Arial" w:cs="Arial"/>
          <w:sz w:val="22"/>
          <w:szCs w:val="22"/>
        </w:rPr>
        <w:t xml:space="preserve">aim </w:t>
      </w:r>
      <w:r w:rsidR="000A7DDB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0937E5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02EB378F" w14:textId="393CB8D5" w:rsidR="0054618B" w:rsidRPr="000937E5" w:rsidRDefault="006B6BFD" w:rsidP="006B6BFD">
      <w:pPr>
        <w:jc w:val="both"/>
        <w:rPr>
          <w:rStyle w:val="normaltextrun"/>
          <w:rFonts w:ascii="Arial" w:hAnsi="Arial" w:cs="Arial"/>
          <w:color w:val="000000" w:themeColor="text1"/>
          <w:spacing w:val="-3"/>
          <w:sz w:val="22"/>
          <w:szCs w:val="22"/>
        </w:rPr>
      </w:pPr>
      <w:r w:rsidRPr="000937E5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 w:rsidRPr="000937E5">
        <w:rPr>
          <w:rFonts w:ascii="Arial" w:hAnsi="Arial" w:cs="Arial"/>
          <w:spacing w:val="-3"/>
          <w:sz w:val="22"/>
          <w:szCs w:val="22"/>
        </w:rPr>
        <w:t>six</w:t>
      </w:r>
      <w:r w:rsidRPr="000937E5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 w:rsidRPr="000937E5">
        <w:rPr>
          <w:rFonts w:ascii="Arial" w:hAnsi="Arial" w:cs="Arial"/>
          <w:spacing w:val="-3"/>
          <w:sz w:val="22"/>
          <w:szCs w:val="22"/>
        </w:rPr>
        <w:t>:</w:t>
      </w:r>
      <w:r w:rsidRPr="000937E5">
        <w:rPr>
          <w:rFonts w:ascii="Arial" w:hAnsi="Arial" w:cs="Arial"/>
          <w:spacing w:val="-3"/>
          <w:sz w:val="22"/>
          <w:szCs w:val="22"/>
        </w:rPr>
        <w:t xml:space="preserve"> in </w:t>
      </w:r>
      <w:r w:rsidR="7AB46F0A" w:rsidRPr="000937E5">
        <w:rPr>
          <w:rFonts w:ascii="Arial" w:hAnsi="Arial" w:cs="Arial"/>
          <w:sz w:val="22"/>
          <w:szCs w:val="22"/>
        </w:rPr>
        <w:t>Wester Hailes in Edinburgh,</w:t>
      </w:r>
      <w:r w:rsidRPr="000937E5">
        <w:rPr>
          <w:rFonts w:ascii="Arial" w:hAnsi="Arial" w:cs="Arial"/>
          <w:spacing w:val="-3"/>
          <w:sz w:val="22"/>
          <w:szCs w:val="22"/>
        </w:rPr>
        <w:t xml:space="preserve"> </w:t>
      </w:r>
      <w:r w:rsidR="00217DBE" w:rsidRPr="000937E5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0937E5">
        <w:rPr>
          <w:rFonts w:ascii="Arial" w:hAnsi="Arial" w:cs="Arial"/>
          <w:spacing w:val="-3"/>
          <w:sz w:val="22"/>
          <w:szCs w:val="22"/>
        </w:rPr>
        <w:t>Govanhill in Glasgow</w:t>
      </w:r>
      <w:r w:rsidRPr="000937E5">
        <w:rPr>
          <w:rFonts w:ascii="Arial" w:hAnsi="Arial" w:cs="Arial"/>
          <w:spacing w:val="-3"/>
          <w:sz w:val="22"/>
          <w:szCs w:val="22"/>
        </w:rPr>
        <w:t>, Torry in Aberdeen</w:t>
      </w:r>
      <w:r w:rsidR="2049F72D" w:rsidRPr="000937E5">
        <w:rPr>
          <w:rFonts w:ascii="Arial" w:hAnsi="Arial" w:cs="Arial"/>
          <w:spacing w:val="-3"/>
          <w:sz w:val="22"/>
          <w:szCs w:val="22"/>
        </w:rPr>
        <w:t xml:space="preserve"> and</w:t>
      </w:r>
      <w:r w:rsidRPr="000937E5">
        <w:rPr>
          <w:rFonts w:ascii="Arial" w:hAnsi="Arial" w:cs="Arial"/>
          <w:spacing w:val="-3"/>
          <w:sz w:val="22"/>
          <w:szCs w:val="22"/>
        </w:rPr>
        <w:t xml:space="preserve"> Douglas in Dundee</w:t>
      </w:r>
      <w:r w:rsidR="0DF6C004" w:rsidRPr="000937E5">
        <w:rPr>
          <w:rFonts w:ascii="Arial" w:hAnsi="Arial" w:cs="Arial"/>
          <w:spacing w:val="-3"/>
          <w:sz w:val="22"/>
          <w:szCs w:val="22"/>
        </w:rPr>
        <w:t>.</w:t>
      </w:r>
    </w:p>
    <w:p w14:paraId="0890A0BA" w14:textId="72B5866C" w:rsidR="5AB43BB4" w:rsidRPr="000937E5" w:rsidRDefault="5AB43BB4" w:rsidP="5AB43BB4">
      <w:pPr>
        <w:jc w:val="both"/>
        <w:rPr>
          <w:rFonts w:ascii="Arial" w:hAnsi="Arial" w:cs="Arial"/>
          <w:sz w:val="22"/>
          <w:szCs w:val="22"/>
        </w:rPr>
      </w:pPr>
    </w:p>
    <w:p w14:paraId="36ACF120" w14:textId="3FC2D338" w:rsidR="002105A3" w:rsidRPr="000937E5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37E5">
        <w:rPr>
          <w:rFonts w:ascii="Arial" w:hAnsi="Arial" w:cs="Arial"/>
          <w:sz w:val="22"/>
          <w:szCs w:val="22"/>
        </w:rPr>
        <w:t>W</w:t>
      </w:r>
      <w:r w:rsidR="00217DBE" w:rsidRPr="000937E5">
        <w:rPr>
          <w:rFonts w:ascii="Arial" w:hAnsi="Arial" w:cs="Arial"/>
          <w:sz w:val="22"/>
          <w:szCs w:val="22"/>
        </w:rPr>
        <w:t xml:space="preserve">e have </w:t>
      </w:r>
      <w:r w:rsidR="00404E7B" w:rsidRPr="000937E5">
        <w:rPr>
          <w:rFonts w:ascii="Arial" w:hAnsi="Arial" w:cs="Arial"/>
          <w:sz w:val="22"/>
          <w:szCs w:val="22"/>
        </w:rPr>
        <w:t>two</w:t>
      </w:r>
      <w:r w:rsidR="00217DBE" w:rsidRPr="000937E5">
        <w:rPr>
          <w:rFonts w:ascii="Arial" w:hAnsi="Arial" w:cs="Arial"/>
          <w:sz w:val="22"/>
          <w:szCs w:val="22"/>
        </w:rPr>
        <w:t xml:space="preserve"> vacanc</w:t>
      </w:r>
      <w:r w:rsidR="00404E7B" w:rsidRPr="000937E5">
        <w:rPr>
          <w:rFonts w:ascii="Arial" w:hAnsi="Arial" w:cs="Arial"/>
          <w:sz w:val="22"/>
          <w:szCs w:val="22"/>
        </w:rPr>
        <w:t>ies</w:t>
      </w:r>
      <w:r w:rsidR="00217DBE" w:rsidRPr="000937E5">
        <w:rPr>
          <w:rFonts w:ascii="Arial" w:hAnsi="Arial" w:cs="Arial"/>
          <w:sz w:val="22"/>
          <w:szCs w:val="22"/>
        </w:rPr>
        <w:t xml:space="preserve"> for Musician/Teacher</w:t>
      </w:r>
      <w:r w:rsidR="00404E7B" w:rsidRPr="000937E5">
        <w:rPr>
          <w:rFonts w:ascii="Arial" w:hAnsi="Arial" w:cs="Arial"/>
          <w:sz w:val="22"/>
          <w:szCs w:val="22"/>
        </w:rPr>
        <w:t>s</w:t>
      </w:r>
      <w:r w:rsidR="00217DBE" w:rsidRPr="000937E5">
        <w:rPr>
          <w:rFonts w:ascii="Arial" w:hAnsi="Arial" w:cs="Arial"/>
          <w:sz w:val="22"/>
          <w:szCs w:val="22"/>
        </w:rPr>
        <w:t xml:space="preserve"> (</w:t>
      </w:r>
      <w:r w:rsidR="77AD796F" w:rsidRPr="000937E5">
        <w:rPr>
          <w:rFonts w:ascii="Arial" w:hAnsi="Arial" w:cs="Arial"/>
          <w:sz w:val="22"/>
          <w:szCs w:val="22"/>
        </w:rPr>
        <w:t>U</w:t>
      </w:r>
      <w:r w:rsidR="00441EF9" w:rsidRPr="000937E5">
        <w:rPr>
          <w:rFonts w:ascii="Arial" w:hAnsi="Arial" w:cs="Arial"/>
          <w:sz w:val="22"/>
          <w:szCs w:val="22"/>
        </w:rPr>
        <w:t xml:space="preserve">pper </w:t>
      </w:r>
      <w:r w:rsidR="3F319E49" w:rsidRPr="000937E5">
        <w:rPr>
          <w:rFonts w:ascii="Arial" w:hAnsi="Arial" w:cs="Arial"/>
          <w:sz w:val="22"/>
          <w:szCs w:val="22"/>
        </w:rPr>
        <w:t>S</w:t>
      </w:r>
      <w:r w:rsidR="00441EF9" w:rsidRPr="000937E5">
        <w:rPr>
          <w:rFonts w:ascii="Arial" w:hAnsi="Arial" w:cs="Arial"/>
          <w:sz w:val="22"/>
          <w:szCs w:val="22"/>
        </w:rPr>
        <w:t>trings</w:t>
      </w:r>
      <w:r w:rsidR="00217DBE" w:rsidRPr="000937E5">
        <w:rPr>
          <w:rFonts w:ascii="Arial" w:hAnsi="Arial" w:cs="Arial"/>
          <w:sz w:val="22"/>
          <w:szCs w:val="22"/>
        </w:rPr>
        <w:t xml:space="preserve">) within </w:t>
      </w:r>
      <w:r w:rsidR="003C5D44" w:rsidRPr="000937E5">
        <w:rPr>
          <w:rFonts w:ascii="Arial" w:hAnsi="Arial" w:cs="Arial"/>
          <w:sz w:val="22"/>
          <w:szCs w:val="22"/>
        </w:rPr>
        <w:t xml:space="preserve">our team in </w:t>
      </w:r>
      <w:r w:rsidRPr="000937E5">
        <w:rPr>
          <w:rFonts w:ascii="Arial" w:hAnsi="Arial" w:cs="Arial"/>
          <w:sz w:val="22"/>
          <w:szCs w:val="22"/>
        </w:rPr>
        <w:t xml:space="preserve">Big Noise </w:t>
      </w:r>
      <w:r w:rsidR="00441EF9" w:rsidRPr="000937E5">
        <w:rPr>
          <w:rFonts w:ascii="Arial" w:hAnsi="Arial" w:cs="Arial"/>
          <w:spacing w:val="-3"/>
          <w:sz w:val="22"/>
          <w:szCs w:val="22"/>
        </w:rPr>
        <w:t>Wester Hailes, Edinburgh</w:t>
      </w:r>
      <w:r w:rsidRPr="000937E5">
        <w:rPr>
          <w:rFonts w:ascii="Arial" w:hAnsi="Arial" w:cs="Arial"/>
          <w:sz w:val="22"/>
          <w:szCs w:val="22"/>
        </w:rPr>
        <w:t>.</w:t>
      </w:r>
      <w:r w:rsidR="003C5D44" w:rsidRPr="000937E5">
        <w:rPr>
          <w:rFonts w:ascii="Arial" w:hAnsi="Arial" w:cs="Arial"/>
          <w:sz w:val="22"/>
          <w:szCs w:val="22"/>
        </w:rPr>
        <w:t xml:space="preserve">  </w:t>
      </w:r>
      <w:r w:rsidR="00A22EC1" w:rsidRPr="000937E5">
        <w:rPr>
          <w:rFonts w:ascii="Arial" w:hAnsi="Arial" w:cs="Arial"/>
          <w:sz w:val="22"/>
          <w:szCs w:val="22"/>
        </w:rPr>
        <w:t xml:space="preserve">You will </w:t>
      </w:r>
      <w:r w:rsidR="000A7DDB"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000937E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Pr="000937E5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0937E5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937E5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0937E5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0937E5">
        <w:rPr>
          <w:rFonts w:ascii="Arial" w:hAnsi="Arial" w:cs="Arial"/>
          <w:sz w:val="22"/>
          <w:szCs w:val="22"/>
        </w:rPr>
        <w:t>qualification</w:t>
      </w:r>
      <w:r w:rsidR="007C7687" w:rsidRPr="000937E5">
        <w:rPr>
          <w:rFonts w:ascii="Arial" w:hAnsi="Arial" w:cs="Arial"/>
          <w:sz w:val="22"/>
          <w:szCs w:val="22"/>
        </w:rPr>
        <w:t xml:space="preserve"> </w:t>
      </w:r>
      <w:r w:rsidR="000A7DDB" w:rsidRPr="000937E5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0937E5">
        <w:rPr>
          <w:rFonts w:ascii="Arial" w:hAnsi="Arial" w:cs="Arial"/>
          <w:sz w:val="22"/>
          <w:szCs w:val="22"/>
        </w:rPr>
        <w:t>. W</w:t>
      </w:r>
      <w:r w:rsidRPr="000937E5">
        <w:rPr>
          <w:rFonts w:ascii="Arial" w:hAnsi="Arial" w:cs="Arial"/>
          <w:sz w:val="22"/>
          <w:szCs w:val="22"/>
        </w:rPr>
        <w:t xml:space="preserve">orking </w:t>
      </w:r>
      <w:r w:rsidRPr="000937E5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0937E5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0937E5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0937E5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0937E5">
        <w:rPr>
          <w:rFonts w:ascii="Arial" w:hAnsi="Arial" w:cs="Arial"/>
          <w:color w:val="000000"/>
          <w:sz w:val="22"/>
          <w:szCs w:val="22"/>
        </w:rPr>
        <w:t>teaching</w:t>
      </w:r>
      <w:r w:rsidRPr="000937E5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0937E5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0937E5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0937E5">
        <w:rPr>
          <w:rFonts w:ascii="Arial" w:hAnsi="Arial" w:cs="Arial"/>
          <w:sz w:val="22"/>
          <w:szCs w:val="22"/>
        </w:rPr>
        <w:t>.</w:t>
      </w:r>
      <w:r w:rsidR="00EC4B36" w:rsidRPr="000937E5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 w:rsidRPr="000937E5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 w:rsidRPr="000937E5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 w:rsidRPr="000937E5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0937E5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0937E5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1D78B22" w14:textId="724481AC" w:rsidR="00404E7B" w:rsidRPr="000937E5" w:rsidRDefault="00D34662" w:rsidP="00EA0811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0937E5">
        <w:rPr>
          <w:rFonts w:ascii="Arial" w:hAnsi="Arial" w:cs="Arial"/>
          <w:iCs/>
          <w:spacing w:val="-3"/>
          <w:sz w:val="22"/>
          <w:szCs w:val="22"/>
        </w:rPr>
        <w:t xml:space="preserve">Both posts are offered </w:t>
      </w:r>
      <w:proofErr w:type="gramStart"/>
      <w:r w:rsidRPr="000937E5">
        <w:rPr>
          <w:rFonts w:ascii="Arial" w:hAnsi="Arial" w:cs="Arial"/>
          <w:iCs/>
          <w:spacing w:val="-3"/>
          <w:sz w:val="22"/>
          <w:szCs w:val="22"/>
        </w:rPr>
        <w:t>on the basis of</w:t>
      </w:r>
      <w:proofErr w:type="gramEnd"/>
      <w:r w:rsidRPr="000937E5">
        <w:rPr>
          <w:rFonts w:ascii="Arial" w:hAnsi="Arial" w:cs="Arial"/>
          <w:iCs/>
          <w:spacing w:val="-3"/>
          <w:sz w:val="22"/>
          <w:szCs w:val="22"/>
        </w:rPr>
        <w:t xml:space="preserve"> 4</w:t>
      </w:r>
      <w:r w:rsidR="00FC0702" w:rsidRPr="000937E5">
        <w:rPr>
          <w:rFonts w:ascii="Arial" w:hAnsi="Arial" w:cs="Arial"/>
          <w:iCs/>
          <w:spacing w:val="-3"/>
          <w:sz w:val="22"/>
          <w:szCs w:val="22"/>
        </w:rPr>
        <w:t xml:space="preserve"> days per week</w:t>
      </w:r>
      <w:r w:rsidRPr="000937E5">
        <w:rPr>
          <w:rFonts w:ascii="Arial" w:hAnsi="Arial" w:cs="Arial"/>
          <w:iCs/>
          <w:spacing w:val="-3"/>
          <w:sz w:val="22"/>
          <w:szCs w:val="22"/>
        </w:rPr>
        <w:t xml:space="preserve">, </w:t>
      </w:r>
      <w:r w:rsidR="0065029C" w:rsidRPr="000937E5">
        <w:rPr>
          <w:rFonts w:ascii="Arial" w:hAnsi="Arial" w:cs="Arial"/>
          <w:iCs/>
          <w:spacing w:val="-3"/>
          <w:sz w:val="22"/>
          <w:szCs w:val="22"/>
        </w:rPr>
        <w:t>Tuesday</w:t>
      </w:r>
      <w:r w:rsidRPr="000937E5">
        <w:rPr>
          <w:rFonts w:ascii="Arial" w:hAnsi="Arial" w:cs="Arial"/>
          <w:iCs/>
          <w:spacing w:val="-3"/>
          <w:sz w:val="22"/>
          <w:szCs w:val="22"/>
        </w:rPr>
        <w:t xml:space="preserve"> to Friday</w:t>
      </w:r>
      <w:r w:rsidR="00E53E84" w:rsidRPr="000937E5">
        <w:rPr>
          <w:rFonts w:ascii="Arial" w:hAnsi="Arial" w:cs="Arial"/>
          <w:iCs/>
          <w:spacing w:val="-3"/>
          <w:sz w:val="22"/>
          <w:szCs w:val="22"/>
        </w:rPr>
        <w:t xml:space="preserve"> all year round and we have one permanent </w:t>
      </w:r>
      <w:r w:rsidR="00ED7218" w:rsidRPr="000937E5">
        <w:rPr>
          <w:rFonts w:ascii="Arial" w:hAnsi="Arial" w:cs="Arial"/>
          <w:iCs/>
          <w:spacing w:val="-3"/>
          <w:sz w:val="22"/>
          <w:szCs w:val="22"/>
        </w:rPr>
        <w:t xml:space="preserve">post available </w:t>
      </w:r>
      <w:r w:rsidR="00E53E84" w:rsidRPr="000937E5">
        <w:rPr>
          <w:rFonts w:ascii="Arial" w:hAnsi="Arial" w:cs="Arial"/>
          <w:iCs/>
          <w:spacing w:val="-3"/>
          <w:sz w:val="22"/>
          <w:szCs w:val="22"/>
        </w:rPr>
        <w:t xml:space="preserve">and one temporary post </w:t>
      </w:r>
      <w:r w:rsidR="00CB53C2" w:rsidRPr="000937E5">
        <w:rPr>
          <w:rFonts w:ascii="Arial" w:hAnsi="Arial" w:cs="Arial"/>
          <w:iCs/>
          <w:spacing w:val="-3"/>
          <w:sz w:val="22"/>
          <w:szCs w:val="22"/>
        </w:rPr>
        <w:t>for one year</w:t>
      </w:r>
      <w:r w:rsidR="00E53E84" w:rsidRPr="000937E5">
        <w:rPr>
          <w:rFonts w:ascii="Arial" w:hAnsi="Arial" w:cs="Arial"/>
          <w:iCs/>
          <w:spacing w:val="-3"/>
          <w:sz w:val="22"/>
          <w:szCs w:val="22"/>
        </w:rPr>
        <w:t>.</w:t>
      </w:r>
    </w:p>
    <w:p w14:paraId="5A39BBE3" w14:textId="77777777" w:rsidR="0075588A" w:rsidRPr="000937E5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0937E5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0937E5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0937E5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0937E5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For any additional information please e-mail </w:t>
      </w:r>
      <w:hyperlink r:id="rId11" w:history="1">
        <w:r w:rsidRPr="000937E5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0937E5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0937E5">
        <w:rPr>
          <w:rFonts w:ascii="Arial" w:hAnsi="Arial" w:cs="Arial"/>
          <w:iCs/>
          <w:sz w:val="22"/>
          <w:szCs w:val="22"/>
        </w:rPr>
        <w:t>01786 236914</w:t>
      </w:r>
      <w:r w:rsidRPr="000937E5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Pr="000937E5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0937E5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0937E5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0937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0937E5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0937E5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13414879" w:rsidR="00C8468E" w:rsidRPr="000937E5" w:rsidRDefault="00C8468E" w:rsidP="554E98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7E5">
        <w:rPr>
          <w:rFonts w:ascii="Arial" w:hAnsi="Arial" w:cs="Arial"/>
          <w:b/>
          <w:bCs/>
          <w:sz w:val="22"/>
          <w:szCs w:val="22"/>
        </w:rPr>
        <w:t xml:space="preserve">Closing date for applications is </w:t>
      </w:r>
      <w:r w:rsidR="00B6030C" w:rsidRPr="000937E5">
        <w:rPr>
          <w:rFonts w:ascii="Arial" w:hAnsi="Arial" w:cs="Arial"/>
          <w:b/>
          <w:bCs/>
          <w:sz w:val="22"/>
          <w:szCs w:val="22"/>
        </w:rPr>
        <w:t>T</w:t>
      </w:r>
      <w:r w:rsidR="721CD3EE" w:rsidRPr="000937E5">
        <w:rPr>
          <w:rFonts w:ascii="Arial" w:hAnsi="Arial" w:cs="Arial"/>
          <w:b/>
          <w:bCs/>
          <w:sz w:val="22"/>
          <w:szCs w:val="22"/>
        </w:rPr>
        <w:t>hur</w:t>
      </w:r>
      <w:r w:rsidR="00B6030C" w:rsidRPr="000937E5">
        <w:rPr>
          <w:rFonts w:ascii="Arial" w:hAnsi="Arial" w:cs="Arial"/>
          <w:b/>
          <w:bCs/>
          <w:sz w:val="22"/>
          <w:szCs w:val="22"/>
        </w:rPr>
        <w:t>sday 1</w:t>
      </w:r>
      <w:r w:rsidR="335D0A5E" w:rsidRPr="000937E5">
        <w:rPr>
          <w:rFonts w:ascii="Arial" w:hAnsi="Arial" w:cs="Arial"/>
          <w:b/>
          <w:bCs/>
          <w:sz w:val="22"/>
          <w:szCs w:val="22"/>
        </w:rPr>
        <w:t>9</w:t>
      </w:r>
      <w:r w:rsidR="00B6030C" w:rsidRPr="000937E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6030C" w:rsidRPr="000937E5">
        <w:rPr>
          <w:rFonts w:ascii="Arial" w:hAnsi="Arial" w:cs="Arial"/>
          <w:b/>
          <w:bCs/>
          <w:sz w:val="22"/>
          <w:szCs w:val="22"/>
        </w:rPr>
        <w:t xml:space="preserve"> June 2025 at 10.</w:t>
      </w:r>
      <w:r w:rsidR="00603520" w:rsidRPr="000937E5">
        <w:rPr>
          <w:rFonts w:ascii="Arial" w:hAnsi="Arial" w:cs="Arial"/>
          <w:b/>
          <w:bCs/>
          <w:sz w:val="22"/>
          <w:szCs w:val="22"/>
        </w:rPr>
        <w:t>0</w:t>
      </w:r>
      <w:r w:rsidR="00B6030C" w:rsidRPr="000937E5">
        <w:rPr>
          <w:rFonts w:ascii="Arial" w:hAnsi="Arial" w:cs="Arial"/>
          <w:b/>
          <w:bCs/>
          <w:sz w:val="22"/>
          <w:szCs w:val="22"/>
        </w:rPr>
        <w:t>0am.</w:t>
      </w:r>
    </w:p>
    <w:p w14:paraId="0D0B940D" w14:textId="77777777" w:rsidR="00C8468E" w:rsidRPr="000937E5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2D2C8DC2" w:rsidR="00527CAC" w:rsidRPr="000937E5" w:rsidRDefault="00C32A3D" w:rsidP="0026419F">
      <w:pPr>
        <w:ind w:right="-7"/>
        <w:jc w:val="both"/>
        <w:rPr>
          <w:rFonts w:ascii="Arial" w:hAnsi="Arial" w:cs="Arial"/>
          <w:sz w:val="22"/>
          <w:szCs w:val="22"/>
        </w:rPr>
      </w:pPr>
      <w:bookmarkStart w:id="0" w:name="_Hlk156228218"/>
      <w:r w:rsidRPr="000937E5">
        <w:rPr>
          <w:rFonts w:ascii="Arial" w:hAnsi="Arial" w:cs="Arial"/>
          <w:sz w:val="22"/>
          <w:szCs w:val="22"/>
        </w:rPr>
        <w:t>The selection process will</w:t>
      </w:r>
      <w:r w:rsidR="00D30A15" w:rsidRPr="000937E5">
        <w:rPr>
          <w:rFonts w:ascii="Arial" w:hAnsi="Arial" w:cs="Arial"/>
          <w:sz w:val="22"/>
          <w:szCs w:val="22"/>
        </w:rPr>
        <w:t xml:space="preserve"> be held in </w:t>
      </w:r>
      <w:r w:rsidR="004613C6" w:rsidRPr="000937E5">
        <w:rPr>
          <w:rFonts w:ascii="Arial" w:hAnsi="Arial" w:cs="Arial"/>
          <w:sz w:val="22"/>
          <w:szCs w:val="22"/>
        </w:rPr>
        <w:t xml:space="preserve">Wester Hailes, Edinburgh </w:t>
      </w:r>
      <w:r w:rsidR="002C214A" w:rsidRPr="000937E5">
        <w:rPr>
          <w:rFonts w:ascii="Arial" w:hAnsi="Arial" w:cs="Arial"/>
          <w:sz w:val="22"/>
          <w:szCs w:val="22"/>
        </w:rPr>
        <w:t xml:space="preserve">in </w:t>
      </w:r>
      <w:r w:rsidR="004F670B" w:rsidRPr="000937E5">
        <w:rPr>
          <w:rFonts w:ascii="Arial" w:hAnsi="Arial" w:cs="Arial"/>
          <w:sz w:val="22"/>
          <w:szCs w:val="22"/>
        </w:rPr>
        <w:t xml:space="preserve">the </w:t>
      </w:r>
      <w:r w:rsidR="002C214A" w:rsidRPr="000937E5">
        <w:rPr>
          <w:rFonts w:ascii="Arial" w:hAnsi="Arial" w:cs="Arial"/>
          <w:sz w:val="22"/>
          <w:szCs w:val="22"/>
        </w:rPr>
        <w:t>week commencing 23</w:t>
      </w:r>
      <w:r w:rsidR="002C214A" w:rsidRPr="000937E5">
        <w:rPr>
          <w:rFonts w:ascii="Arial" w:hAnsi="Arial" w:cs="Arial"/>
          <w:sz w:val="22"/>
          <w:szCs w:val="22"/>
          <w:vertAlign w:val="superscript"/>
        </w:rPr>
        <w:t>rd</w:t>
      </w:r>
      <w:r w:rsidR="002C214A" w:rsidRPr="000937E5">
        <w:rPr>
          <w:rFonts w:ascii="Arial" w:hAnsi="Arial" w:cs="Arial"/>
          <w:sz w:val="22"/>
          <w:szCs w:val="22"/>
        </w:rPr>
        <w:t xml:space="preserve"> June 2025</w:t>
      </w:r>
      <w:r w:rsidR="0026419F" w:rsidRPr="000937E5">
        <w:rPr>
          <w:rFonts w:ascii="Arial" w:hAnsi="Arial" w:cs="Arial"/>
          <w:sz w:val="22"/>
          <w:szCs w:val="22"/>
        </w:rPr>
        <w:t xml:space="preserve"> (</w:t>
      </w:r>
      <w:r w:rsidR="00FC0702" w:rsidRPr="000937E5">
        <w:rPr>
          <w:rFonts w:ascii="Arial" w:hAnsi="Arial" w:cs="Arial"/>
          <w:sz w:val="22"/>
          <w:szCs w:val="22"/>
        </w:rPr>
        <w:t>date to be confirmed)</w:t>
      </w:r>
      <w:r w:rsidR="00EA0811" w:rsidRPr="000937E5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0937E5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0937E5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0937E5">
        <w:rPr>
          <w:rFonts w:ascii="Arial" w:hAnsi="Arial" w:cs="Arial"/>
          <w:iCs/>
          <w:spacing w:val="-3"/>
          <w:sz w:val="22"/>
          <w:szCs w:val="22"/>
        </w:rPr>
        <w:t>All successful applicants will be subject</w:t>
      </w:r>
      <w:r w:rsidRPr="00E7516C">
        <w:rPr>
          <w:rFonts w:ascii="Arial" w:hAnsi="Arial" w:cs="Arial"/>
          <w:iCs/>
          <w:spacing w:val="-3"/>
          <w:sz w:val="22"/>
          <w:szCs w:val="22"/>
        </w:rPr>
        <w:t xml:space="preserve">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5CA8" w14:textId="77777777" w:rsidR="00103AD0" w:rsidRDefault="00103AD0">
      <w:r>
        <w:separator/>
      </w:r>
    </w:p>
  </w:endnote>
  <w:endnote w:type="continuationSeparator" w:id="0">
    <w:p w14:paraId="0BD53296" w14:textId="77777777" w:rsidR="00103AD0" w:rsidRDefault="00103AD0">
      <w:r>
        <w:continuationSeparator/>
      </w:r>
    </w:p>
  </w:endnote>
  <w:endnote w:type="continuationNotice" w:id="1">
    <w:p w14:paraId="2D37DF4D" w14:textId="77777777" w:rsidR="00103AD0" w:rsidRDefault="00103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3626" w14:textId="77777777" w:rsidR="00103AD0" w:rsidRDefault="00103AD0">
      <w:r>
        <w:separator/>
      </w:r>
    </w:p>
  </w:footnote>
  <w:footnote w:type="continuationSeparator" w:id="0">
    <w:p w14:paraId="5CC64B24" w14:textId="77777777" w:rsidR="00103AD0" w:rsidRDefault="00103AD0">
      <w:r>
        <w:continuationSeparator/>
      </w:r>
    </w:p>
  </w:footnote>
  <w:footnote w:type="continuationNotice" w:id="1">
    <w:p w14:paraId="592865A0" w14:textId="77777777" w:rsidR="00103AD0" w:rsidRDefault="00103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72C46"/>
    <w:rsid w:val="000937E5"/>
    <w:rsid w:val="000A7DDB"/>
    <w:rsid w:val="000B0486"/>
    <w:rsid w:val="000D38EF"/>
    <w:rsid w:val="000D7A36"/>
    <w:rsid w:val="00103AD0"/>
    <w:rsid w:val="001110AA"/>
    <w:rsid w:val="00123125"/>
    <w:rsid w:val="001529B3"/>
    <w:rsid w:val="001657CC"/>
    <w:rsid w:val="00185925"/>
    <w:rsid w:val="00186599"/>
    <w:rsid w:val="001A67C7"/>
    <w:rsid w:val="001B0B9D"/>
    <w:rsid w:val="001B45FD"/>
    <w:rsid w:val="001B703D"/>
    <w:rsid w:val="001E72DE"/>
    <w:rsid w:val="001F602A"/>
    <w:rsid w:val="002105A3"/>
    <w:rsid w:val="00214EDF"/>
    <w:rsid w:val="00217DBE"/>
    <w:rsid w:val="00246ECD"/>
    <w:rsid w:val="00251D39"/>
    <w:rsid w:val="002567F5"/>
    <w:rsid w:val="00261BD8"/>
    <w:rsid w:val="0026419F"/>
    <w:rsid w:val="0029393E"/>
    <w:rsid w:val="002978BA"/>
    <w:rsid w:val="002A07D8"/>
    <w:rsid w:val="002B14FD"/>
    <w:rsid w:val="002B1EB2"/>
    <w:rsid w:val="002C214A"/>
    <w:rsid w:val="002C7AA4"/>
    <w:rsid w:val="002F5653"/>
    <w:rsid w:val="00302D0D"/>
    <w:rsid w:val="00304897"/>
    <w:rsid w:val="00304A17"/>
    <w:rsid w:val="00317A3C"/>
    <w:rsid w:val="003204A8"/>
    <w:rsid w:val="00320900"/>
    <w:rsid w:val="00322032"/>
    <w:rsid w:val="003233E6"/>
    <w:rsid w:val="003368C8"/>
    <w:rsid w:val="00342AE8"/>
    <w:rsid w:val="0034630B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01D5C"/>
    <w:rsid w:val="00404E7B"/>
    <w:rsid w:val="0043757A"/>
    <w:rsid w:val="00437AB0"/>
    <w:rsid w:val="00441EF9"/>
    <w:rsid w:val="004613C6"/>
    <w:rsid w:val="00467FEF"/>
    <w:rsid w:val="00471F1F"/>
    <w:rsid w:val="00476DCE"/>
    <w:rsid w:val="004800AB"/>
    <w:rsid w:val="00484603"/>
    <w:rsid w:val="00494C11"/>
    <w:rsid w:val="004B3614"/>
    <w:rsid w:val="004B38E5"/>
    <w:rsid w:val="004B6086"/>
    <w:rsid w:val="004D33BB"/>
    <w:rsid w:val="004E7737"/>
    <w:rsid w:val="004F670B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97A8C"/>
    <w:rsid w:val="005A0461"/>
    <w:rsid w:val="005A37D9"/>
    <w:rsid w:val="005C4387"/>
    <w:rsid w:val="005E6F38"/>
    <w:rsid w:val="005F6715"/>
    <w:rsid w:val="00603520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139B"/>
    <w:rsid w:val="006C3734"/>
    <w:rsid w:val="006E00DC"/>
    <w:rsid w:val="006E02F3"/>
    <w:rsid w:val="006F0984"/>
    <w:rsid w:val="00702DF8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53F7B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D689F"/>
    <w:rsid w:val="008F5FF3"/>
    <w:rsid w:val="00902808"/>
    <w:rsid w:val="00915D25"/>
    <w:rsid w:val="00916F98"/>
    <w:rsid w:val="0093691B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D4A63"/>
    <w:rsid w:val="00A12FE1"/>
    <w:rsid w:val="00A22EC1"/>
    <w:rsid w:val="00A83637"/>
    <w:rsid w:val="00A94DE2"/>
    <w:rsid w:val="00AA2624"/>
    <w:rsid w:val="00AB27CE"/>
    <w:rsid w:val="00AB2C34"/>
    <w:rsid w:val="00AD08C4"/>
    <w:rsid w:val="00AE154A"/>
    <w:rsid w:val="00AE6B3C"/>
    <w:rsid w:val="00AF0A6D"/>
    <w:rsid w:val="00AF5ECB"/>
    <w:rsid w:val="00B03619"/>
    <w:rsid w:val="00B15314"/>
    <w:rsid w:val="00B44CED"/>
    <w:rsid w:val="00B6030C"/>
    <w:rsid w:val="00B60A8F"/>
    <w:rsid w:val="00B72D69"/>
    <w:rsid w:val="00B96316"/>
    <w:rsid w:val="00B96D99"/>
    <w:rsid w:val="00C32A3D"/>
    <w:rsid w:val="00C35517"/>
    <w:rsid w:val="00C42A2B"/>
    <w:rsid w:val="00C42F9E"/>
    <w:rsid w:val="00C72744"/>
    <w:rsid w:val="00C76685"/>
    <w:rsid w:val="00C8468E"/>
    <w:rsid w:val="00C86C60"/>
    <w:rsid w:val="00CA086F"/>
    <w:rsid w:val="00CB53C2"/>
    <w:rsid w:val="00D0143C"/>
    <w:rsid w:val="00D22FD5"/>
    <w:rsid w:val="00D253F9"/>
    <w:rsid w:val="00D27653"/>
    <w:rsid w:val="00D30A15"/>
    <w:rsid w:val="00D34662"/>
    <w:rsid w:val="00D522B6"/>
    <w:rsid w:val="00D57070"/>
    <w:rsid w:val="00D608CA"/>
    <w:rsid w:val="00D70648"/>
    <w:rsid w:val="00DB206B"/>
    <w:rsid w:val="00DB3EC2"/>
    <w:rsid w:val="00DB7489"/>
    <w:rsid w:val="00DC2346"/>
    <w:rsid w:val="00DD088D"/>
    <w:rsid w:val="00DD0A40"/>
    <w:rsid w:val="00DE2147"/>
    <w:rsid w:val="00DE4249"/>
    <w:rsid w:val="00DF013B"/>
    <w:rsid w:val="00DF70BD"/>
    <w:rsid w:val="00DF796D"/>
    <w:rsid w:val="00E0017B"/>
    <w:rsid w:val="00E0795A"/>
    <w:rsid w:val="00E112DF"/>
    <w:rsid w:val="00E26819"/>
    <w:rsid w:val="00E3657A"/>
    <w:rsid w:val="00E4084D"/>
    <w:rsid w:val="00E4138F"/>
    <w:rsid w:val="00E42132"/>
    <w:rsid w:val="00E47A6B"/>
    <w:rsid w:val="00E53E84"/>
    <w:rsid w:val="00E71FA5"/>
    <w:rsid w:val="00E738E2"/>
    <w:rsid w:val="00E7516C"/>
    <w:rsid w:val="00E851F7"/>
    <w:rsid w:val="00E91A03"/>
    <w:rsid w:val="00E94A54"/>
    <w:rsid w:val="00EA0811"/>
    <w:rsid w:val="00EA21E7"/>
    <w:rsid w:val="00EB1AEE"/>
    <w:rsid w:val="00EB7320"/>
    <w:rsid w:val="00EC4B36"/>
    <w:rsid w:val="00ED41D0"/>
    <w:rsid w:val="00ED7218"/>
    <w:rsid w:val="00EE5320"/>
    <w:rsid w:val="00F00287"/>
    <w:rsid w:val="00F17088"/>
    <w:rsid w:val="00F363F7"/>
    <w:rsid w:val="00F94B08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DF6C004"/>
    <w:rsid w:val="0E03D1DF"/>
    <w:rsid w:val="0EF29CA4"/>
    <w:rsid w:val="10780E79"/>
    <w:rsid w:val="12AF9460"/>
    <w:rsid w:val="1409D5C6"/>
    <w:rsid w:val="15B4E8C0"/>
    <w:rsid w:val="1B1DCAB9"/>
    <w:rsid w:val="1C83470D"/>
    <w:rsid w:val="1E556B7B"/>
    <w:rsid w:val="1F7CC128"/>
    <w:rsid w:val="20284684"/>
    <w:rsid w:val="2049F72D"/>
    <w:rsid w:val="25ABB29B"/>
    <w:rsid w:val="29D18D1C"/>
    <w:rsid w:val="2EDEB2A6"/>
    <w:rsid w:val="30006F3A"/>
    <w:rsid w:val="335D0A5E"/>
    <w:rsid w:val="338AA00D"/>
    <w:rsid w:val="35452A79"/>
    <w:rsid w:val="39D372F5"/>
    <w:rsid w:val="3B66D117"/>
    <w:rsid w:val="3F319E49"/>
    <w:rsid w:val="43B7A8B5"/>
    <w:rsid w:val="448E10E5"/>
    <w:rsid w:val="45026B50"/>
    <w:rsid w:val="45662927"/>
    <w:rsid w:val="474A75F3"/>
    <w:rsid w:val="4916C303"/>
    <w:rsid w:val="4AA73C9F"/>
    <w:rsid w:val="4DE01373"/>
    <w:rsid w:val="5009F4C4"/>
    <w:rsid w:val="528FBB63"/>
    <w:rsid w:val="54010416"/>
    <w:rsid w:val="554E98D9"/>
    <w:rsid w:val="5A714592"/>
    <w:rsid w:val="5AB43BB4"/>
    <w:rsid w:val="5B430E03"/>
    <w:rsid w:val="5BD0230F"/>
    <w:rsid w:val="5FBFF7E9"/>
    <w:rsid w:val="6480B2AC"/>
    <w:rsid w:val="666709A2"/>
    <w:rsid w:val="70954174"/>
    <w:rsid w:val="71177C3E"/>
    <w:rsid w:val="71D060D7"/>
    <w:rsid w:val="721CD3EE"/>
    <w:rsid w:val="77AD796F"/>
    <w:rsid w:val="7853ED3A"/>
    <w:rsid w:val="7894408A"/>
    <w:rsid w:val="7AB46F0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701808DF-CED3-4AD1-BE74-4B3B17F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3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2650</Characters>
  <Application>Microsoft Office Word</Application>
  <DocSecurity>0</DocSecurity>
  <Lines>22</Lines>
  <Paragraphs>6</Paragraphs>
  <ScaleCrop>false</ScaleCrop>
  <Company>Stirling Council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91</cp:revision>
  <cp:lastPrinted>2016-12-16T23:35:00Z</cp:lastPrinted>
  <dcterms:created xsi:type="dcterms:W3CDTF">2024-01-30T11:06:00Z</dcterms:created>
  <dcterms:modified xsi:type="dcterms:W3CDTF">2025-06-05T12:50:00Z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